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AAA" w:rsidRPr="000F3AAA" w:rsidRDefault="000F3AAA" w:rsidP="00C24A73">
      <w:pPr>
        <w:ind w:left="110"/>
        <w:rPr>
          <w:rFonts w:asciiTheme="minorHAnsi" w:hAnsiTheme="minorHAnsi" w:cstheme="minorHAnsi"/>
          <w:b/>
          <w:sz w:val="32"/>
          <w:szCs w:val="32"/>
        </w:rPr>
      </w:pPr>
      <w:r w:rsidRPr="000F3AAA">
        <w:rPr>
          <w:rFonts w:asciiTheme="minorHAnsi" w:hAnsiTheme="minorHAnsi" w:cstheme="minorHAnsi"/>
          <w:b/>
          <w:sz w:val="32"/>
          <w:szCs w:val="32"/>
        </w:rPr>
        <w:t xml:space="preserve">My Portfolio </w:t>
      </w:r>
    </w:p>
    <w:p w:rsidR="00BE706A" w:rsidRPr="000F3AAA" w:rsidRDefault="000F3AAA" w:rsidP="00C24A73">
      <w:pPr>
        <w:ind w:left="11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PROPERTY SERVICES</w:t>
      </w:r>
    </w:p>
    <w:p w:rsidR="00BE706A" w:rsidRPr="00C24A73" w:rsidRDefault="00BB42F5">
      <w:pPr>
        <w:spacing w:before="34" w:line="255" w:lineRule="auto"/>
        <w:ind w:left="3762" w:right="1772" w:hanging="1846"/>
        <w:rPr>
          <w:rFonts w:asciiTheme="minorHAnsi" w:hAnsiTheme="minorHAnsi" w:cstheme="minorHAnsi"/>
          <w:sz w:val="32"/>
          <w:szCs w:val="32"/>
        </w:rPr>
      </w:pPr>
      <w:r>
        <w:rPr>
          <w:w w:val="97"/>
          <w:sz w:val="22"/>
          <w:szCs w:val="22"/>
        </w:rPr>
        <w:t xml:space="preserve"> </w:t>
      </w:r>
      <w:r w:rsidR="000F3AAA">
        <w:rPr>
          <w:w w:val="97"/>
          <w:sz w:val="22"/>
          <w:szCs w:val="22"/>
        </w:rPr>
        <w:tab/>
      </w:r>
      <w:r w:rsidRPr="00C24A73">
        <w:rPr>
          <w:rFonts w:asciiTheme="minorHAnsi" w:hAnsiTheme="minorHAnsi" w:cstheme="minorHAnsi"/>
          <w:spacing w:val="-1"/>
          <w:w w:val="87"/>
          <w:sz w:val="32"/>
          <w:szCs w:val="32"/>
        </w:rPr>
        <w:t>R</w:t>
      </w:r>
      <w:r w:rsidRPr="00C24A73">
        <w:rPr>
          <w:rFonts w:asciiTheme="minorHAnsi" w:hAnsiTheme="minorHAnsi" w:cstheme="minorHAnsi"/>
          <w:w w:val="85"/>
          <w:sz w:val="32"/>
          <w:szCs w:val="32"/>
        </w:rPr>
        <w:t>E</w:t>
      </w:r>
      <w:r w:rsidRPr="00C24A73">
        <w:rPr>
          <w:rFonts w:asciiTheme="minorHAnsi" w:hAnsiTheme="minorHAnsi" w:cstheme="minorHAnsi"/>
          <w:w w:val="102"/>
          <w:sz w:val="32"/>
          <w:szCs w:val="32"/>
        </w:rPr>
        <w:t>N</w:t>
      </w:r>
      <w:r w:rsidRPr="00C24A73">
        <w:rPr>
          <w:rFonts w:asciiTheme="minorHAnsi" w:hAnsiTheme="minorHAnsi" w:cstheme="minorHAnsi"/>
          <w:spacing w:val="1"/>
          <w:w w:val="69"/>
          <w:sz w:val="32"/>
          <w:szCs w:val="32"/>
        </w:rPr>
        <w:t>T</w:t>
      </w:r>
      <w:r w:rsidRPr="00C24A73">
        <w:rPr>
          <w:rFonts w:asciiTheme="minorHAnsi" w:hAnsiTheme="minorHAnsi" w:cstheme="minorHAnsi"/>
          <w:w w:val="102"/>
          <w:sz w:val="32"/>
          <w:szCs w:val="32"/>
        </w:rPr>
        <w:t>A</w:t>
      </w:r>
      <w:r w:rsidRPr="00C24A73">
        <w:rPr>
          <w:rFonts w:asciiTheme="minorHAnsi" w:hAnsiTheme="minorHAnsi" w:cstheme="minorHAnsi"/>
          <w:w w:val="72"/>
          <w:sz w:val="32"/>
          <w:szCs w:val="32"/>
        </w:rPr>
        <w:t>L</w:t>
      </w:r>
      <w:r w:rsidRPr="00C24A73">
        <w:rPr>
          <w:rFonts w:asciiTheme="minorHAnsi" w:hAnsiTheme="minorHAnsi" w:cstheme="minorHAnsi"/>
          <w:spacing w:val="6"/>
          <w:sz w:val="32"/>
          <w:szCs w:val="32"/>
        </w:rPr>
        <w:t xml:space="preserve"> </w:t>
      </w:r>
      <w:r w:rsidRPr="00C24A73">
        <w:rPr>
          <w:rFonts w:asciiTheme="minorHAnsi" w:hAnsiTheme="minorHAnsi" w:cstheme="minorHAnsi"/>
          <w:spacing w:val="-2"/>
          <w:w w:val="102"/>
          <w:sz w:val="32"/>
          <w:szCs w:val="32"/>
        </w:rPr>
        <w:t>A</w:t>
      </w:r>
      <w:r w:rsidRPr="00C24A73">
        <w:rPr>
          <w:rFonts w:asciiTheme="minorHAnsi" w:hAnsiTheme="minorHAnsi" w:cstheme="minorHAnsi"/>
          <w:spacing w:val="-1"/>
          <w:w w:val="101"/>
          <w:sz w:val="32"/>
          <w:szCs w:val="32"/>
        </w:rPr>
        <w:t>P</w:t>
      </w:r>
      <w:r w:rsidRPr="00C24A73">
        <w:rPr>
          <w:rFonts w:asciiTheme="minorHAnsi" w:hAnsiTheme="minorHAnsi" w:cstheme="minorHAnsi"/>
          <w:spacing w:val="1"/>
          <w:w w:val="101"/>
          <w:sz w:val="32"/>
          <w:szCs w:val="32"/>
        </w:rPr>
        <w:t>P</w:t>
      </w:r>
      <w:r w:rsidRPr="00C24A73">
        <w:rPr>
          <w:rFonts w:asciiTheme="minorHAnsi" w:hAnsiTheme="minorHAnsi" w:cstheme="minorHAnsi"/>
          <w:spacing w:val="-1"/>
          <w:w w:val="72"/>
          <w:sz w:val="32"/>
          <w:szCs w:val="32"/>
        </w:rPr>
        <w:t>L</w:t>
      </w:r>
      <w:r w:rsidRPr="00C24A73">
        <w:rPr>
          <w:rFonts w:asciiTheme="minorHAnsi" w:hAnsiTheme="minorHAnsi" w:cstheme="minorHAnsi"/>
          <w:spacing w:val="1"/>
          <w:w w:val="84"/>
          <w:sz w:val="32"/>
          <w:szCs w:val="32"/>
        </w:rPr>
        <w:t>I</w:t>
      </w:r>
      <w:r w:rsidRPr="00C24A73">
        <w:rPr>
          <w:rFonts w:asciiTheme="minorHAnsi" w:hAnsiTheme="minorHAnsi" w:cstheme="minorHAnsi"/>
          <w:spacing w:val="1"/>
          <w:w w:val="117"/>
          <w:sz w:val="32"/>
          <w:szCs w:val="32"/>
        </w:rPr>
        <w:t>C</w:t>
      </w:r>
      <w:r w:rsidRPr="00C24A73">
        <w:rPr>
          <w:rFonts w:asciiTheme="minorHAnsi" w:hAnsiTheme="minorHAnsi" w:cstheme="minorHAnsi"/>
          <w:spacing w:val="-2"/>
          <w:w w:val="102"/>
          <w:sz w:val="32"/>
          <w:szCs w:val="32"/>
        </w:rPr>
        <w:t>A</w:t>
      </w:r>
      <w:r w:rsidRPr="00C24A73">
        <w:rPr>
          <w:rFonts w:asciiTheme="minorHAnsi" w:hAnsiTheme="minorHAnsi" w:cstheme="minorHAnsi"/>
          <w:spacing w:val="1"/>
          <w:w w:val="69"/>
          <w:sz w:val="32"/>
          <w:szCs w:val="32"/>
        </w:rPr>
        <w:t>T</w:t>
      </w:r>
      <w:r w:rsidRPr="00C24A73">
        <w:rPr>
          <w:rFonts w:asciiTheme="minorHAnsi" w:hAnsiTheme="minorHAnsi" w:cstheme="minorHAnsi"/>
          <w:spacing w:val="1"/>
          <w:w w:val="84"/>
          <w:sz w:val="32"/>
          <w:szCs w:val="32"/>
        </w:rPr>
        <w:t>I</w:t>
      </w:r>
      <w:r w:rsidRPr="00C24A73">
        <w:rPr>
          <w:rFonts w:asciiTheme="minorHAnsi" w:hAnsiTheme="minorHAnsi" w:cstheme="minorHAnsi"/>
          <w:w w:val="116"/>
          <w:sz w:val="32"/>
          <w:szCs w:val="32"/>
        </w:rPr>
        <w:t>O</w:t>
      </w:r>
      <w:r w:rsidRPr="00C24A73">
        <w:rPr>
          <w:rFonts w:asciiTheme="minorHAnsi" w:hAnsiTheme="minorHAnsi" w:cstheme="minorHAnsi"/>
          <w:w w:val="102"/>
          <w:sz w:val="32"/>
          <w:szCs w:val="32"/>
        </w:rPr>
        <w:t>N</w:t>
      </w:r>
      <w:r w:rsidRPr="00C24A73">
        <w:rPr>
          <w:rFonts w:asciiTheme="minorHAnsi" w:hAnsiTheme="minorHAnsi" w:cstheme="minorHAnsi"/>
          <w:spacing w:val="5"/>
          <w:sz w:val="32"/>
          <w:szCs w:val="32"/>
        </w:rPr>
        <w:t xml:space="preserve"> </w:t>
      </w:r>
      <w:r w:rsidRPr="00C24A73">
        <w:rPr>
          <w:rFonts w:asciiTheme="minorHAnsi" w:hAnsiTheme="minorHAnsi" w:cstheme="minorHAnsi"/>
          <w:spacing w:val="-3"/>
          <w:sz w:val="32"/>
          <w:szCs w:val="32"/>
        </w:rPr>
        <w:t>F</w:t>
      </w:r>
      <w:r w:rsidRPr="00C24A73">
        <w:rPr>
          <w:rFonts w:asciiTheme="minorHAnsi" w:hAnsiTheme="minorHAnsi" w:cstheme="minorHAnsi"/>
          <w:sz w:val="32"/>
          <w:szCs w:val="32"/>
        </w:rPr>
        <w:t>O</w:t>
      </w:r>
      <w:r w:rsidRPr="00C24A73">
        <w:rPr>
          <w:rFonts w:asciiTheme="minorHAnsi" w:hAnsiTheme="minorHAnsi" w:cstheme="minorHAnsi"/>
          <w:spacing w:val="-1"/>
          <w:sz w:val="32"/>
          <w:szCs w:val="32"/>
        </w:rPr>
        <w:t>R</w:t>
      </w:r>
      <w:r w:rsidRPr="00C24A73">
        <w:rPr>
          <w:rFonts w:asciiTheme="minorHAnsi" w:hAnsiTheme="minorHAnsi" w:cstheme="minorHAnsi"/>
          <w:sz w:val="32"/>
          <w:szCs w:val="32"/>
        </w:rPr>
        <w:t>M</w:t>
      </w:r>
    </w:p>
    <w:p w:rsidR="00BE706A" w:rsidRDefault="00BE706A">
      <w:pPr>
        <w:spacing w:before="4" w:line="220" w:lineRule="exact"/>
        <w:rPr>
          <w:sz w:val="22"/>
          <w:szCs w:val="22"/>
        </w:rPr>
      </w:pPr>
    </w:p>
    <w:tbl>
      <w:tblPr>
        <w:tblW w:w="0" w:type="auto"/>
        <w:tblInd w:w="3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5"/>
        <w:gridCol w:w="5846"/>
      </w:tblGrid>
      <w:tr w:rsidR="00BE706A">
        <w:trPr>
          <w:trHeight w:hRule="exact" w:val="346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B42F5">
            <w:pPr>
              <w:spacing w:before="11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spacing w:val="-6"/>
                <w:w w:val="102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spacing w:val="2"/>
                <w:w w:val="136"/>
                <w:sz w:val="18"/>
                <w:szCs w:val="18"/>
              </w:rPr>
              <w:t>pp</w:t>
            </w:r>
            <w:r w:rsidRPr="00C24A73">
              <w:rPr>
                <w:rFonts w:asciiTheme="minorHAnsi" w:hAnsiTheme="minorHAnsi" w:cstheme="minorHAnsi"/>
                <w:w w:val="72"/>
                <w:sz w:val="18"/>
                <w:szCs w:val="18"/>
              </w:rPr>
              <w:t>l</w:t>
            </w:r>
            <w:r w:rsidRPr="00C24A73">
              <w:rPr>
                <w:rFonts w:asciiTheme="minorHAnsi" w:hAnsiTheme="minorHAnsi" w:cstheme="minorHAnsi"/>
                <w:spacing w:val="2"/>
                <w:w w:val="72"/>
                <w:sz w:val="18"/>
                <w:szCs w:val="18"/>
              </w:rPr>
              <w:t>i</w:t>
            </w:r>
            <w:r w:rsidRPr="00C24A73">
              <w:rPr>
                <w:rFonts w:asciiTheme="minorHAnsi" w:hAnsiTheme="minorHAnsi" w:cstheme="minorHAnsi"/>
                <w:spacing w:val="1"/>
                <w:w w:val="145"/>
                <w:sz w:val="18"/>
                <w:szCs w:val="18"/>
              </w:rPr>
              <w:t>c</w:t>
            </w:r>
            <w:r w:rsidRPr="00C24A73">
              <w:rPr>
                <w:rFonts w:asciiTheme="minorHAnsi" w:hAnsiTheme="minorHAnsi" w:cstheme="minorHAnsi"/>
                <w:spacing w:val="-1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spacing w:val="-1"/>
                <w:w w:val="12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spacing w:val="2"/>
                <w:w w:val="72"/>
                <w:sz w:val="18"/>
                <w:szCs w:val="18"/>
              </w:rPr>
              <w:t>i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w w:val="121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1"/>
                <w:w w:val="103"/>
                <w:sz w:val="18"/>
                <w:szCs w:val="18"/>
              </w:rPr>
              <w:t>D</w:t>
            </w:r>
            <w:r w:rsidRPr="00C24A73">
              <w:rPr>
                <w:rFonts w:asciiTheme="minorHAnsi" w:hAnsiTheme="minorHAnsi" w:cstheme="minorHAnsi"/>
                <w:spacing w:val="-1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spacing w:val="-1"/>
                <w:w w:val="12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9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Default="00BE706A"/>
        </w:tc>
      </w:tr>
      <w:tr w:rsidR="00BE706A">
        <w:trPr>
          <w:trHeight w:hRule="exact" w:val="331"/>
        </w:trPr>
        <w:tc>
          <w:tcPr>
            <w:tcW w:w="9811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EEAF6"/>
          </w:tcPr>
          <w:p w:rsidR="00BE706A" w:rsidRPr="00C24A73" w:rsidRDefault="00BB42F5">
            <w:pPr>
              <w:spacing w:before="12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C24A73">
              <w:rPr>
                <w:rFonts w:asciiTheme="minorHAnsi" w:hAnsiTheme="minorHAnsi" w:cstheme="minorHAnsi"/>
                <w:w w:val="95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w w:val="127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spacing w:val="1"/>
                <w:w w:val="131"/>
                <w:sz w:val="18"/>
                <w:szCs w:val="18"/>
              </w:rPr>
              <w:t>p</w:t>
            </w:r>
            <w:r w:rsidRPr="00C24A73">
              <w:rPr>
                <w:rFonts w:asciiTheme="minorHAnsi" w:hAnsiTheme="minorHAnsi" w:cstheme="minorHAnsi"/>
                <w:w w:val="144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w w:val="95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-1"/>
                <w:w w:val="108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w w:val="115"/>
                <w:sz w:val="18"/>
                <w:szCs w:val="18"/>
              </w:rPr>
              <w:t>y</w:t>
            </w:r>
            <w:r w:rsidRPr="00C24A73">
              <w:rPr>
                <w:rFonts w:asciiTheme="minorHAnsi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1"/>
                <w:w w:val="96"/>
                <w:sz w:val="18"/>
                <w:szCs w:val="18"/>
              </w:rPr>
              <w:t>D</w:t>
            </w:r>
            <w:r w:rsidRPr="00C24A73">
              <w:rPr>
                <w:rFonts w:asciiTheme="minorHAnsi" w:hAnsiTheme="minorHAnsi" w:cstheme="minorHAnsi"/>
                <w:w w:val="144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-1"/>
                <w:w w:val="108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spacing w:val="1"/>
                <w:w w:val="148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w w:val="86"/>
                <w:sz w:val="18"/>
                <w:szCs w:val="18"/>
              </w:rPr>
              <w:t>il</w:t>
            </w:r>
            <w:r w:rsidRPr="00C24A73">
              <w:rPr>
                <w:rFonts w:asciiTheme="minorHAnsi" w:hAnsiTheme="minorHAnsi" w:cstheme="minorHAnsi"/>
                <w:w w:val="113"/>
                <w:sz w:val="18"/>
                <w:szCs w:val="18"/>
              </w:rPr>
              <w:t>s</w:t>
            </w:r>
          </w:p>
        </w:tc>
      </w:tr>
      <w:tr w:rsidR="00BE706A">
        <w:trPr>
          <w:trHeight w:hRule="exact" w:val="346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B42F5">
            <w:pPr>
              <w:spacing w:before="15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spacing w:val="-1"/>
                <w:w w:val="106"/>
                <w:sz w:val="18"/>
                <w:szCs w:val="18"/>
              </w:rPr>
              <w:t>P</w:t>
            </w:r>
            <w:r w:rsidRPr="00C24A73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w w:val="136"/>
                <w:sz w:val="18"/>
                <w:szCs w:val="18"/>
              </w:rPr>
              <w:t>p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-1"/>
                <w:w w:val="12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w w:val="107"/>
                <w:sz w:val="18"/>
                <w:szCs w:val="18"/>
              </w:rPr>
              <w:t>y</w:t>
            </w:r>
            <w:r w:rsidRPr="00C24A73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w w:val="119"/>
                <w:sz w:val="18"/>
                <w:szCs w:val="18"/>
              </w:rPr>
              <w:t>you</w:t>
            </w:r>
            <w:r w:rsidRPr="00C24A73">
              <w:rPr>
                <w:rFonts w:asciiTheme="minorHAnsi" w:hAnsiTheme="minorHAnsi" w:cstheme="minorHAnsi"/>
                <w:spacing w:val="-2"/>
                <w:w w:val="119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w w:val="136"/>
                <w:sz w:val="18"/>
                <w:szCs w:val="18"/>
              </w:rPr>
              <w:t>pp</w:t>
            </w:r>
            <w:r w:rsidRPr="00C24A73">
              <w:rPr>
                <w:rFonts w:asciiTheme="minorHAnsi" w:hAnsiTheme="minorHAnsi" w:cstheme="minorHAnsi"/>
                <w:w w:val="72"/>
                <w:sz w:val="18"/>
                <w:szCs w:val="18"/>
              </w:rPr>
              <w:t>l</w:t>
            </w:r>
            <w:r w:rsidRPr="00C24A73">
              <w:rPr>
                <w:rFonts w:asciiTheme="minorHAnsi" w:hAnsiTheme="minorHAnsi" w:cstheme="minorHAnsi"/>
                <w:w w:val="107"/>
                <w:sz w:val="18"/>
                <w:szCs w:val="18"/>
              </w:rPr>
              <w:t>y</w:t>
            </w:r>
            <w:r w:rsidRPr="00C24A73">
              <w:rPr>
                <w:rFonts w:asciiTheme="minorHAnsi" w:hAnsiTheme="minorHAnsi" w:cstheme="minorHAnsi"/>
                <w:w w:val="72"/>
                <w:sz w:val="18"/>
                <w:szCs w:val="18"/>
              </w:rPr>
              <w:t>i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w w:val="134"/>
                <w:sz w:val="18"/>
                <w:szCs w:val="18"/>
              </w:rPr>
              <w:t>g</w:t>
            </w:r>
            <w:r w:rsidRPr="00C24A73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27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w w:val="127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spacing w:val="-7"/>
                <w:w w:val="127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w w:val="12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Default="00BE706A"/>
        </w:tc>
      </w:tr>
      <w:tr w:rsidR="00BE706A">
        <w:trPr>
          <w:trHeight w:hRule="exact" w:val="341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B42F5">
            <w:pPr>
              <w:spacing w:before="11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spacing w:val="-5"/>
                <w:w w:val="101"/>
                <w:sz w:val="18"/>
                <w:szCs w:val="18"/>
              </w:rPr>
              <w:t>W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ee</w:t>
            </w:r>
            <w:r w:rsidRPr="00C24A7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k</w:t>
            </w:r>
            <w:r w:rsidRPr="00C24A73">
              <w:rPr>
                <w:rFonts w:asciiTheme="minorHAnsi" w:hAnsiTheme="minorHAnsi" w:cstheme="minorHAnsi"/>
                <w:w w:val="72"/>
                <w:sz w:val="18"/>
                <w:szCs w:val="18"/>
              </w:rPr>
              <w:t>l</w:t>
            </w:r>
            <w:r w:rsidRPr="00C24A73">
              <w:rPr>
                <w:rFonts w:asciiTheme="minorHAnsi" w:hAnsiTheme="minorHAnsi" w:cstheme="minorHAnsi"/>
                <w:w w:val="107"/>
                <w:sz w:val="18"/>
                <w:szCs w:val="18"/>
              </w:rPr>
              <w:t>y</w:t>
            </w:r>
            <w:r w:rsidRPr="00C24A73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pacing w:val="-1"/>
                <w:w w:val="12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spacing w:val="-1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w w:val="72"/>
                <w:sz w:val="18"/>
                <w:szCs w:val="18"/>
              </w:rPr>
              <w:t>l</w:t>
            </w:r>
            <w:r w:rsidRPr="00C24A73">
              <w:rPr>
                <w:rFonts w:asciiTheme="minorHAnsi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Default="00BE706A"/>
        </w:tc>
      </w:tr>
      <w:tr w:rsidR="00BE706A">
        <w:trPr>
          <w:trHeight w:hRule="exact" w:val="341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B42F5">
            <w:pPr>
              <w:spacing w:before="11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spacing w:val="1"/>
                <w:w w:val="75"/>
                <w:sz w:val="18"/>
                <w:szCs w:val="18"/>
              </w:rPr>
              <w:t>L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-1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w w:val="99"/>
                <w:sz w:val="18"/>
                <w:szCs w:val="18"/>
              </w:rPr>
              <w:t>s</w:t>
            </w:r>
            <w:r w:rsidRPr="00C24A73">
              <w:rPr>
                <w:rFonts w:asciiTheme="minorHAnsi" w:hAnsiTheme="minorHAnsi" w:cstheme="minorHAnsi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1"/>
                <w:w w:val="131"/>
                <w:sz w:val="18"/>
                <w:szCs w:val="18"/>
              </w:rPr>
              <w:t>c</w:t>
            </w:r>
            <w:r w:rsidRPr="00C24A73">
              <w:rPr>
                <w:rFonts w:asciiTheme="minorHAnsi" w:hAnsiTheme="minorHAnsi" w:cstheme="minorHAnsi"/>
                <w:w w:val="131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spacing w:val="-1"/>
                <w:w w:val="131"/>
                <w:sz w:val="18"/>
                <w:szCs w:val="18"/>
              </w:rPr>
              <w:t>m</w:t>
            </w:r>
            <w:r w:rsidRPr="00C24A73">
              <w:rPr>
                <w:rFonts w:asciiTheme="minorHAnsi" w:hAnsiTheme="minorHAnsi" w:cstheme="minorHAnsi"/>
                <w:spacing w:val="-4"/>
                <w:w w:val="131"/>
                <w:sz w:val="18"/>
                <w:szCs w:val="18"/>
              </w:rPr>
              <w:t>m</w:t>
            </w:r>
            <w:r w:rsidRPr="00C24A73">
              <w:rPr>
                <w:rFonts w:asciiTheme="minorHAnsi" w:hAnsiTheme="minorHAnsi" w:cstheme="minorHAnsi"/>
                <w:spacing w:val="1"/>
                <w:w w:val="131"/>
                <w:sz w:val="18"/>
                <w:szCs w:val="18"/>
              </w:rPr>
              <w:t>ence</w:t>
            </w:r>
            <w:r w:rsidRPr="00C24A73">
              <w:rPr>
                <w:rFonts w:asciiTheme="minorHAnsi" w:hAnsiTheme="minorHAnsi" w:cstheme="minorHAnsi"/>
                <w:spacing w:val="-4"/>
                <w:w w:val="131"/>
                <w:sz w:val="18"/>
                <w:szCs w:val="18"/>
              </w:rPr>
              <w:t>m</w:t>
            </w:r>
            <w:r w:rsidRPr="00C24A73">
              <w:rPr>
                <w:rFonts w:asciiTheme="minorHAnsi" w:hAnsiTheme="minorHAnsi" w:cstheme="minorHAnsi"/>
                <w:spacing w:val="1"/>
                <w:w w:val="131"/>
                <w:sz w:val="18"/>
                <w:szCs w:val="18"/>
              </w:rPr>
              <w:t>en</w:t>
            </w:r>
            <w:r w:rsidRPr="00C24A73">
              <w:rPr>
                <w:rFonts w:asciiTheme="minorHAnsi" w:hAnsiTheme="minorHAnsi" w:cstheme="minorHAnsi"/>
                <w:w w:val="131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spacing w:val="-21"/>
                <w:w w:val="131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31"/>
                <w:sz w:val="18"/>
                <w:szCs w:val="18"/>
              </w:rPr>
              <w:t>da</w:t>
            </w:r>
            <w:r w:rsidRPr="00C24A73">
              <w:rPr>
                <w:rFonts w:asciiTheme="minorHAnsi" w:hAnsiTheme="minorHAnsi" w:cstheme="minorHAnsi"/>
                <w:spacing w:val="1"/>
                <w:w w:val="131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w w:val="131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23"/>
                <w:w w:val="131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Default="00BE706A"/>
        </w:tc>
      </w:tr>
      <w:tr w:rsidR="00BE706A">
        <w:trPr>
          <w:trHeight w:hRule="exact" w:val="346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B42F5">
            <w:pPr>
              <w:spacing w:before="11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spacing w:val="1"/>
                <w:w w:val="75"/>
                <w:sz w:val="18"/>
                <w:szCs w:val="18"/>
              </w:rPr>
              <w:t>L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-1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w w:val="99"/>
                <w:sz w:val="18"/>
                <w:szCs w:val="18"/>
              </w:rPr>
              <w:t>s</w:t>
            </w:r>
            <w:r w:rsidRPr="00C24A73">
              <w:rPr>
                <w:rFonts w:asciiTheme="minorHAnsi" w:hAnsiTheme="minorHAnsi" w:cstheme="minorHAnsi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2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w w:val="120"/>
                <w:sz w:val="18"/>
                <w:szCs w:val="18"/>
              </w:rPr>
              <w:t>m</w:t>
            </w:r>
            <w:r w:rsidRPr="00C24A73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Default="00BE706A"/>
        </w:tc>
      </w:tr>
      <w:tr w:rsidR="00BE706A">
        <w:trPr>
          <w:trHeight w:hRule="exact" w:val="331"/>
        </w:trPr>
        <w:tc>
          <w:tcPr>
            <w:tcW w:w="9811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EEAF6"/>
          </w:tcPr>
          <w:p w:rsidR="00BE706A" w:rsidRPr="00C24A73" w:rsidRDefault="00BB42F5" w:rsidP="007E2B44">
            <w:pPr>
              <w:tabs>
                <w:tab w:val="left" w:pos="4245"/>
                <w:tab w:val="left" w:pos="7740"/>
              </w:tabs>
              <w:spacing w:before="12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C24A73">
              <w:rPr>
                <w:rFonts w:asciiTheme="minorHAnsi" w:hAnsiTheme="minorHAnsi" w:cstheme="minorHAnsi"/>
                <w:w w:val="144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w w:val="95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w w:val="113"/>
                <w:sz w:val="18"/>
                <w:szCs w:val="18"/>
              </w:rPr>
              <w:t>s</w:t>
            </w:r>
            <w:r w:rsidRPr="00C24A73">
              <w:rPr>
                <w:rFonts w:asciiTheme="minorHAnsi" w:hAnsiTheme="minorHAnsi" w:cstheme="minorHAnsi"/>
                <w:w w:val="127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w w:val="119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pacing w:val="1"/>
                <w:w w:val="148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w w:val="86"/>
                <w:sz w:val="18"/>
                <w:szCs w:val="18"/>
              </w:rPr>
              <w:t>l</w:t>
            </w:r>
            <w:r w:rsidRPr="00C24A73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1"/>
                <w:w w:val="96"/>
                <w:sz w:val="18"/>
                <w:szCs w:val="18"/>
              </w:rPr>
              <w:t>D</w:t>
            </w:r>
            <w:r w:rsidRPr="00C24A73">
              <w:rPr>
                <w:rFonts w:asciiTheme="minorHAnsi" w:hAnsiTheme="minorHAnsi" w:cstheme="minorHAnsi"/>
                <w:w w:val="144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-1"/>
                <w:w w:val="108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spacing w:val="1"/>
                <w:w w:val="148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w w:val="86"/>
                <w:sz w:val="18"/>
                <w:szCs w:val="18"/>
              </w:rPr>
              <w:t>il</w:t>
            </w:r>
            <w:r w:rsidRPr="00C24A73">
              <w:rPr>
                <w:rFonts w:asciiTheme="minorHAnsi" w:hAnsiTheme="minorHAnsi" w:cstheme="minorHAnsi"/>
                <w:w w:val="113"/>
                <w:sz w:val="18"/>
                <w:szCs w:val="18"/>
              </w:rPr>
              <w:t>s</w:t>
            </w:r>
            <w:r w:rsidR="007E2B44">
              <w:rPr>
                <w:rFonts w:asciiTheme="minorHAnsi" w:hAnsiTheme="minorHAnsi" w:cstheme="minorHAnsi"/>
                <w:w w:val="113"/>
                <w:sz w:val="18"/>
                <w:szCs w:val="18"/>
              </w:rPr>
              <w:tab/>
              <w:t>Applicant 1</w:t>
            </w:r>
            <w:r w:rsidR="007E2B44">
              <w:rPr>
                <w:rFonts w:asciiTheme="minorHAnsi" w:hAnsiTheme="minorHAnsi" w:cstheme="minorHAnsi"/>
                <w:w w:val="113"/>
                <w:sz w:val="18"/>
                <w:szCs w:val="18"/>
              </w:rPr>
              <w:tab/>
              <w:t xml:space="preserve">       Applicant 2</w:t>
            </w:r>
          </w:p>
        </w:tc>
      </w:tr>
      <w:tr w:rsidR="00BE706A">
        <w:trPr>
          <w:trHeight w:hRule="exact" w:val="346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B42F5">
            <w:pPr>
              <w:spacing w:before="15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spacing w:val="1"/>
                <w:w w:val="75"/>
                <w:sz w:val="18"/>
                <w:szCs w:val="18"/>
              </w:rPr>
              <w:t>L</w:t>
            </w:r>
            <w:r w:rsidRPr="00C24A73">
              <w:rPr>
                <w:rFonts w:asciiTheme="minorHAnsi" w:hAnsiTheme="minorHAnsi" w:cstheme="minorHAnsi"/>
                <w:spacing w:val="-1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w w:val="99"/>
                <w:sz w:val="18"/>
                <w:szCs w:val="18"/>
              </w:rPr>
              <w:t>s</w:t>
            </w:r>
            <w:r w:rsidRPr="00C24A73">
              <w:rPr>
                <w:rFonts w:asciiTheme="minorHAnsi" w:hAnsiTheme="minorHAnsi" w:cstheme="minorHAnsi"/>
                <w:w w:val="12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02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pacing w:val="2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spacing w:val="-3"/>
                <w:w w:val="120"/>
                <w:sz w:val="18"/>
                <w:szCs w:val="18"/>
              </w:rPr>
              <w:t>m</w:t>
            </w:r>
            <w:r w:rsidRPr="00C24A73">
              <w:rPr>
                <w:rFonts w:asciiTheme="minorHAnsi" w:hAnsiTheme="minorHAnsi" w:cstheme="minorHAnsi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9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Default="00BE706A"/>
        </w:tc>
      </w:tr>
      <w:tr w:rsidR="00BE706A">
        <w:trPr>
          <w:trHeight w:hRule="exact" w:val="341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B42F5">
            <w:pPr>
              <w:spacing w:before="13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spacing w:val="-1"/>
                <w:w w:val="87"/>
                <w:sz w:val="18"/>
                <w:szCs w:val="18"/>
              </w:rPr>
              <w:t>F</w:t>
            </w:r>
            <w:r w:rsidRPr="00C24A73">
              <w:rPr>
                <w:rFonts w:asciiTheme="minorHAnsi" w:hAnsiTheme="minorHAnsi" w:cstheme="minorHAnsi"/>
                <w:spacing w:val="2"/>
                <w:w w:val="72"/>
                <w:sz w:val="18"/>
                <w:szCs w:val="18"/>
              </w:rPr>
              <w:t>i</w:t>
            </w:r>
            <w:r w:rsidRPr="00C24A73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w w:val="99"/>
                <w:sz w:val="18"/>
                <w:szCs w:val="18"/>
              </w:rPr>
              <w:t>s</w:t>
            </w:r>
            <w:r w:rsidRPr="00C24A73">
              <w:rPr>
                <w:rFonts w:asciiTheme="minorHAnsi" w:hAnsiTheme="minorHAnsi" w:cstheme="minorHAnsi"/>
                <w:w w:val="12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02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pacing w:val="-1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spacing w:val="-3"/>
                <w:w w:val="120"/>
                <w:sz w:val="18"/>
                <w:szCs w:val="18"/>
              </w:rPr>
              <w:t>m</w:t>
            </w:r>
            <w:r w:rsidRPr="00C24A73">
              <w:rPr>
                <w:rFonts w:asciiTheme="minorHAnsi" w:hAnsiTheme="minorHAnsi" w:cstheme="minorHAnsi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9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Default="00BE706A"/>
        </w:tc>
      </w:tr>
      <w:tr w:rsidR="00BE706A">
        <w:trPr>
          <w:trHeight w:hRule="exact" w:val="343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B42F5">
            <w:pPr>
              <w:spacing w:before="13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spacing w:val="1"/>
                <w:w w:val="103"/>
                <w:sz w:val="18"/>
                <w:szCs w:val="18"/>
              </w:rPr>
              <w:t>D</w:t>
            </w:r>
            <w:r w:rsidRPr="00C24A73">
              <w:rPr>
                <w:rFonts w:asciiTheme="minorHAnsi" w:hAnsiTheme="minorHAnsi" w:cstheme="minorHAnsi"/>
                <w:spacing w:val="-1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spacing w:val="-1"/>
                <w:w w:val="12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w w:val="94"/>
                <w:sz w:val="18"/>
                <w:szCs w:val="18"/>
              </w:rPr>
              <w:t>f</w:t>
            </w:r>
            <w:r w:rsidRPr="00C24A73">
              <w:rPr>
                <w:rFonts w:asciiTheme="minorHAnsi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3"/>
                <w:w w:val="86"/>
                <w:sz w:val="18"/>
                <w:szCs w:val="18"/>
              </w:rPr>
              <w:t>B</w:t>
            </w:r>
            <w:r w:rsidRPr="00C24A73">
              <w:rPr>
                <w:rFonts w:asciiTheme="minorHAnsi" w:hAnsiTheme="minorHAnsi" w:cstheme="minorHAnsi"/>
                <w:spacing w:val="2"/>
                <w:w w:val="72"/>
                <w:sz w:val="18"/>
                <w:szCs w:val="18"/>
              </w:rPr>
              <w:t>i</w:t>
            </w:r>
            <w:r w:rsidRPr="00C24A73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-1"/>
                <w:w w:val="12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w w:val="121"/>
                <w:sz w:val="18"/>
                <w:szCs w:val="18"/>
              </w:rPr>
              <w:t>h</w:t>
            </w:r>
            <w:r w:rsidRPr="00C24A73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Default="00BE706A"/>
        </w:tc>
      </w:tr>
      <w:tr w:rsidR="00BE706A">
        <w:trPr>
          <w:trHeight w:hRule="exact" w:val="341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B42F5">
            <w:pPr>
              <w:spacing w:before="11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spacing w:val="-1"/>
                <w:w w:val="94"/>
                <w:sz w:val="18"/>
                <w:szCs w:val="18"/>
              </w:rPr>
              <w:t>H</w:t>
            </w:r>
            <w:r w:rsidRPr="00C24A73">
              <w:rPr>
                <w:rFonts w:asciiTheme="minorHAnsi" w:hAnsiTheme="minorHAnsi" w:cstheme="minorHAnsi"/>
                <w:spacing w:val="2"/>
                <w:w w:val="130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spacing w:val="-3"/>
                <w:w w:val="120"/>
                <w:sz w:val="18"/>
                <w:szCs w:val="18"/>
              </w:rPr>
              <w:t>m</w:t>
            </w:r>
            <w:r w:rsidRPr="00C24A73">
              <w:rPr>
                <w:rFonts w:asciiTheme="minorHAnsi" w:hAnsiTheme="minorHAnsi" w:cstheme="minorHAnsi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06"/>
                <w:sz w:val="18"/>
                <w:szCs w:val="18"/>
              </w:rPr>
              <w:t>P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h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w w:val="146"/>
                <w:sz w:val="18"/>
                <w:szCs w:val="18"/>
              </w:rPr>
              <w:t>e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Default="00BE706A"/>
        </w:tc>
      </w:tr>
      <w:tr w:rsidR="00BE706A">
        <w:trPr>
          <w:trHeight w:hRule="exact" w:val="341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B42F5">
            <w:pPr>
              <w:spacing w:before="11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>W</w:t>
            </w:r>
            <w:r w:rsidRPr="00C24A73">
              <w:rPr>
                <w:rFonts w:asciiTheme="minorHAnsi" w:hAnsiTheme="minorHAnsi" w:cstheme="minorHAnsi"/>
                <w:spacing w:val="2"/>
                <w:w w:val="105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spacing w:val="1"/>
                <w:w w:val="105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w w:val="105"/>
                <w:sz w:val="18"/>
                <w:szCs w:val="18"/>
              </w:rPr>
              <w:t>k</w:t>
            </w:r>
            <w:r w:rsidRPr="00C24A73">
              <w:rPr>
                <w:rFonts w:asciiTheme="minorHAnsi" w:hAnsiTheme="minorHAnsi" w:cstheme="minorHAnsi"/>
                <w:spacing w:val="6"/>
                <w:w w:val="105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23"/>
                <w:sz w:val="18"/>
                <w:szCs w:val="18"/>
              </w:rPr>
              <w:t>P</w:t>
            </w:r>
            <w:r w:rsidRPr="00C24A73">
              <w:rPr>
                <w:rFonts w:asciiTheme="minorHAnsi" w:hAnsiTheme="minorHAnsi" w:cstheme="minorHAnsi"/>
                <w:spacing w:val="1"/>
                <w:w w:val="123"/>
                <w:sz w:val="18"/>
                <w:szCs w:val="18"/>
              </w:rPr>
              <w:t>h</w:t>
            </w:r>
            <w:r w:rsidRPr="00C24A73">
              <w:rPr>
                <w:rFonts w:asciiTheme="minorHAnsi" w:hAnsiTheme="minorHAnsi" w:cstheme="minorHAnsi"/>
                <w:w w:val="123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spacing w:val="1"/>
                <w:w w:val="123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w w:val="123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-1"/>
                <w:w w:val="123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Default="00BE706A"/>
        </w:tc>
      </w:tr>
      <w:tr w:rsidR="00BE706A">
        <w:trPr>
          <w:trHeight w:hRule="exact" w:val="341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B42F5">
            <w:pPr>
              <w:spacing w:before="11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w w:val="103"/>
                <w:sz w:val="18"/>
                <w:szCs w:val="18"/>
              </w:rPr>
              <w:t>M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w w:val="136"/>
                <w:sz w:val="18"/>
                <w:szCs w:val="18"/>
              </w:rPr>
              <w:t>b</w:t>
            </w:r>
            <w:r w:rsidRPr="00C24A73">
              <w:rPr>
                <w:rFonts w:asciiTheme="minorHAnsi" w:hAnsiTheme="minorHAnsi" w:cstheme="minorHAnsi"/>
                <w:spacing w:val="2"/>
                <w:w w:val="72"/>
                <w:sz w:val="18"/>
                <w:szCs w:val="18"/>
              </w:rPr>
              <w:t>i</w:t>
            </w:r>
            <w:r w:rsidRPr="00C24A73">
              <w:rPr>
                <w:rFonts w:asciiTheme="minorHAnsi" w:hAnsiTheme="minorHAnsi" w:cstheme="minorHAnsi"/>
                <w:w w:val="72"/>
                <w:sz w:val="18"/>
                <w:szCs w:val="18"/>
              </w:rPr>
              <w:t>l</w:t>
            </w:r>
            <w:r w:rsidRPr="00C24A73">
              <w:rPr>
                <w:rFonts w:asciiTheme="minorHAnsi" w:hAnsiTheme="minorHAnsi" w:cstheme="minorHAnsi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24"/>
                <w:sz w:val="18"/>
                <w:szCs w:val="18"/>
              </w:rPr>
              <w:t>P</w:t>
            </w:r>
            <w:r w:rsidRPr="00C24A73">
              <w:rPr>
                <w:rFonts w:asciiTheme="minorHAnsi" w:hAnsiTheme="minorHAnsi" w:cstheme="minorHAnsi"/>
                <w:spacing w:val="1"/>
                <w:w w:val="124"/>
                <w:sz w:val="18"/>
                <w:szCs w:val="18"/>
              </w:rPr>
              <w:t>h</w:t>
            </w:r>
            <w:r w:rsidRPr="00C24A73">
              <w:rPr>
                <w:rFonts w:asciiTheme="minorHAnsi" w:hAnsiTheme="minorHAnsi" w:cstheme="minorHAnsi"/>
                <w:w w:val="124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spacing w:val="-2"/>
                <w:w w:val="124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w w:val="124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-5"/>
                <w:w w:val="124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Default="00BE706A"/>
        </w:tc>
      </w:tr>
      <w:tr w:rsidR="00BE706A">
        <w:trPr>
          <w:trHeight w:hRule="exact" w:val="341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B42F5">
            <w:pPr>
              <w:spacing w:before="11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spacing w:val="-1"/>
                <w:w w:val="87"/>
                <w:sz w:val="18"/>
                <w:szCs w:val="18"/>
              </w:rPr>
              <w:t>F</w:t>
            </w:r>
            <w:r w:rsidRPr="00C24A73">
              <w:rPr>
                <w:rFonts w:asciiTheme="minorHAnsi" w:hAnsiTheme="minorHAnsi" w:cstheme="minorHAnsi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w w:val="95"/>
                <w:sz w:val="18"/>
                <w:szCs w:val="18"/>
              </w:rPr>
              <w:t>x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Default="00BE706A"/>
        </w:tc>
      </w:tr>
      <w:tr w:rsidR="00BE706A">
        <w:trPr>
          <w:trHeight w:hRule="exact" w:val="341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B42F5">
            <w:pPr>
              <w:spacing w:before="11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spacing w:val="2"/>
                <w:w w:val="87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-3"/>
                <w:w w:val="120"/>
                <w:sz w:val="18"/>
                <w:szCs w:val="18"/>
              </w:rPr>
              <w:t>m</w:t>
            </w:r>
            <w:r w:rsidRPr="00C24A73">
              <w:rPr>
                <w:rFonts w:asciiTheme="minorHAnsi" w:hAnsiTheme="minorHAnsi" w:cstheme="minorHAnsi"/>
                <w:spacing w:val="-1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spacing w:val="2"/>
                <w:w w:val="72"/>
                <w:sz w:val="18"/>
                <w:szCs w:val="18"/>
              </w:rPr>
              <w:t>i</w:t>
            </w:r>
            <w:r w:rsidRPr="00C24A73">
              <w:rPr>
                <w:rFonts w:asciiTheme="minorHAnsi" w:hAnsiTheme="minorHAnsi" w:cstheme="minorHAnsi"/>
                <w:w w:val="72"/>
                <w:sz w:val="18"/>
                <w:szCs w:val="18"/>
              </w:rPr>
              <w:t>l</w:t>
            </w:r>
            <w:r w:rsidRPr="00C24A73">
              <w:rPr>
                <w:rFonts w:asciiTheme="minorHAnsi" w:hAnsiTheme="minorHAnsi" w:cstheme="minorHAnsi"/>
                <w:spacing w:val="10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8"/>
                <w:w w:val="102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spacing w:val="2"/>
                <w:w w:val="136"/>
                <w:sz w:val="18"/>
                <w:szCs w:val="18"/>
              </w:rPr>
              <w:t>d</w:t>
            </w:r>
            <w:r w:rsidRPr="00C24A73">
              <w:rPr>
                <w:rFonts w:asciiTheme="minorHAnsi" w:hAnsiTheme="minorHAnsi" w:cstheme="minorHAnsi"/>
                <w:spacing w:val="-1"/>
                <w:w w:val="136"/>
                <w:sz w:val="18"/>
                <w:szCs w:val="18"/>
              </w:rPr>
              <w:t>d</w:t>
            </w:r>
            <w:r w:rsidRPr="00C24A73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w w:val="99"/>
                <w:sz w:val="18"/>
                <w:szCs w:val="18"/>
              </w:rPr>
              <w:t>ss</w:t>
            </w:r>
            <w:r w:rsidRPr="00C24A73">
              <w:rPr>
                <w:rFonts w:asciiTheme="minorHAnsi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Default="00BE706A"/>
        </w:tc>
      </w:tr>
      <w:tr w:rsidR="00BE706A">
        <w:trPr>
          <w:trHeight w:hRule="exact" w:val="672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B42F5">
            <w:pPr>
              <w:spacing w:before="11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spacing w:val="-5"/>
                <w:w w:val="101"/>
                <w:sz w:val="18"/>
                <w:szCs w:val="18"/>
              </w:rPr>
              <w:t>W</w:t>
            </w:r>
            <w:r w:rsidRPr="00C24A73">
              <w:rPr>
                <w:rFonts w:asciiTheme="minorHAnsi" w:hAnsiTheme="minorHAnsi" w:cstheme="minorHAnsi"/>
                <w:spacing w:val="3"/>
                <w:w w:val="121"/>
                <w:sz w:val="18"/>
                <w:szCs w:val="18"/>
              </w:rPr>
              <w:t>h</w:t>
            </w:r>
            <w:r w:rsidRPr="00C24A73">
              <w:rPr>
                <w:rFonts w:asciiTheme="minorHAnsi" w:hAnsiTheme="minorHAnsi" w:cstheme="minorHAnsi"/>
                <w:spacing w:val="-1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w w:val="12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2"/>
                <w:w w:val="72"/>
                <w:sz w:val="18"/>
                <w:szCs w:val="18"/>
              </w:rPr>
              <w:t>i</w:t>
            </w:r>
            <w:r w:rsidRPr="00C24A73">
              <w:rPr>
                <w:rFonts w:asciiTheme="minorHAnsi" w:hAnsiTheme="minorHAnsi" w:cstheme="minorHAnsi"/>
                <w:w w:val="99"/>
                <w:sz w:val="18"/>
                <w:szCs w:val="18"/>
              </w:rPr>
              <w:t>s</w:t>
            </w:r>
            <w:r w:rsidRPr="00C24A73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w w:val="107"/>
                <w:sz w:val="18"/>
                <w:szCs w:val="18"/>
              </w:rPr>
              <w:t>y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u</w:t>
            </w:r>
            <w:r w:rsidRPr="00C24A73">
              <w:rPr>
                <w:rFonts w:asciiTheme="minorHAnsi" w:hAnsiTheme="minorHAnsi" w:cstheme="minorHAnsi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45"/>
                <w:sz w:val="18"/>
                <w:szCs w:val="18"/>
              </w:rPr>
              <w:t>c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u</w:t>
            </w:r>
            <w:r w:rsidRPr="00C24A73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-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w w:val="12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spacing w:val="-1"/>
                <w:w w:val="136"/>
                <w:sz w:val="18"/>
                <w:szCs w:val="18"/>
              </w:rPr>
              <w:t>dd</w:t>
            </w:r>
            <w:r w:rsidRPr="00C24A73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w w:val="99"/>
                <w:sz w:val="18"/>
                <w:szCs w:val="18"/>
              </w:rPr>
              <w:t>ss</w:t>
            </w:r>
            <w:r w:rsidRPr="00C24A73">
              <w:rPr>
                <w:rFonts w:asciiTheme="minorHAnsi" w:hAnsiTheme="minorHAnsi" w:cstheme="minorHAnsi"/>
                <w:w w:val="133"/>
                <w:sz w:val="18"/>
                <w:szCs w:val="18"/>
              </w:rPr>
              <w:t>?</w:t>
            </w:r>
            <w:r w:rsidRPr="00C24A73">
              <w:rPr>
                <w:rFonts w:asciiTheme="minorHAnsi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Default="00BE706A"/>
        </w:tc>
      </w:tr>
      <w:tr w:rsidR="00BE706A">
        <w:trPr>
          <w:trHeight w:hRule="exact" w:val="341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B42F5">
            <w:pPr>
              <w:spacing w:before="11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spacing w:val="1"/>
                <w:w w:val="75"/>
                <w:sz w:val="18"/>
                <w:szCs w:val="18"/>
              </w:rPr>
              <w:t>L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pacing w:val="-1"/>
                <w:w w:val="134"/>
                <w:sz w:val="18"/>
                <w:szCs w:val="18"/>
              </w:rPr>
              <w:t>g</w:t>
            </w:r>
            <w:r w:rsidRPr="00C24A73">
              <w:rPr>
                <w:rFonts w:asciiTheme="minorHAnsi" w:hAnsiTheme="minorHAnsi" w:cstheme="minorHAnsi"/>
                <w:spacing w:val="-1"/>
                <w:w w:val="12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w w:val="121"/>
                <w:sz w:val="18"/>
                <w:szCs w:val="18"/>
              </w:rPr>
              <w:t>h</w:t>
            </w:r>
            <w:r w:rsidRPr="00C24A73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42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w w:val="14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spacing w:val="-15"/>
                <w:w w:val="142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w w:val="107"/>
                <w:sz w:val="18"/>
                <w:szCs w:val="18"/>
              </w:rPr>
              <w:t>y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u</w:t>
            </w:r>
            <w:r w:rsidRPr="00C24A73">
              <w:rPr>
                <w:rFonts w:asciiTheme="minorHAnsi" w:hAnsiTheme="minorHAnsi" w:cstheme="minorHAnsi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45"/>
                <w:sz w:val="18"/>
                <w:szCs w:val="18"/>
              </w:rPr>
              <w:t>c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u</w:t>
            </w:r>
            <w:r w:rsidRPr="00C24A73">
              <w:rPr>
                <w:rFonts w:asciiTheme="minorHAnsi" w:hAnsiTheme="minorHAnsi" w:cstheme="minorHAnsi"/>
                <w:spacing w:val="-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w w:val="12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spacing w:val="-1"/>
                <w:w w:val="136"/>
                <w:sz w:val="18"/>
                <w:szCs w:val="18"/>
              </w:rPr>
              <w:t>dd</w:t>
            </w:r>
            <w:r w:rsidRPr="00C24A73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w w:val="99"/>
                <w:sz w:val="18"/>
                <w:szCs w:val="18"/>
              </w:rPr>
              <w:t>ss</w:t>
            </w:r>
            <w:r w:rsidRPr="00C24A73">
              <w:rPr>
                <w:rFonts w:asciiTheme="minorHAnsi" w:hAnsiTheme="minorHAnsi" w:cstheme="minorHAnsi"/>
                <w:w w:val="133"/>
                <w:sz w:val="18"/>
                <w:szCs w:val="18"/>
              </w:rPr>
              <w:t>?</w:t>
            </w:r>
            <w:r w:rsidRPr="00C24A73">
              <w:rPr>
                <w:rFonts w:asciiTheme="minorHAnsi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Default="00BE706A"/>
        </w:tc>
      </w:tr>
      <w:tr w:rsidR="00BE706A">
        <w:trPr>
          <w:trHeight w:hRule="exact" w:val="341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B42F5">
            <w:pPr>
              <w:spacing w:before="11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W</w:t>
            </w:r>
            <w:r w:rsidRPr="00C24A7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h</w:t>
            </w:r>
            <w:r w:rsidRPr="00C24A73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Pr="00C24A73">
              <w:rPr>
                <w:rFonts w:asciiTheme="minorHAnsi" w:hAnsiTheme="minorHAnsi" w:cstheme="minorHAnsi"/>
                <w:spacing w:val="32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w w:val="119"/>
                <w:sz w:val="18"/>
                <w:szCs w:val="18"/>
              </w:rPr>
              <w:t>you</w:t>
            </w:r>
            <w:r w:rsidRPr="00C24A73">
              <w:rPr>
                <w:rFonts w:asciiTheme="minorHAnsi" w:hAnsiTheme="minorHAnsi" w:cstheme="minorHAnsi"/>
                <w:spacing w:val="-2"/>
                <w:w w:val="119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w w:val="72"/>
                <w:sz w:val="18"/>
                <w:szCs w:val="18"/>
              </w:rPr>
              <w:t>l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-1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spacing w:val="-1"/>
                <w:w w:val="110"/>
                <w:sz w:val="18"/>
                <w:szCs w:val="18"/>
              </w:rPr>
              <w:t>v</w:t>
            </w:r>
            <w:r w:rsidRPr="00C24A73">
              <w:rPr>
                <w:rFonts w:asciiTheme="minorHAnsi" w:hAnsiTheme="minorHAnsi" w:cstheme="minorHAnsi"/>
                <w:spacing w:val="2"/>
                <w:w w:val="72"/>
                <w:sz w:val="18"/>
                <w:szCs w:val="18"/>
              </w:rPr>
              <w:t>i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w w:val="134"/>
                <w:sz w:val="18"/>
                <w:szCs w:val="18"/>
              </w:rPr>
              <w:t>g</w:t>
            </w:r>
            <w:r w:rsidRPr="00C24A73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2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spacing w:val="-2"/>
                <w:w w:val="121"/>
                <w:sz w:val="18"/>
                <w:szCs w:val="18"/>
              </w:rPr>
              <w:t>h</w:t>
            </w:r>
            <w:r w:rsidRPr="00C24A73">
              <w:rPr>
                <w:rFonts w:asciiTheme="minorHAnsi" w:hAnsiTheme="minorHAnsi" w:cstheme="minorHAnsi"/>
                <w:spacing w:val="2"/>
                <w:w w:val="72"/>
                <w:sz w:val="18"/>
                <w:szCs w:val="18"/>
              </w:rPr>
              <w:t>i</w:t>
            </w:r>
            <w:r w:rsidRPr="00C24A73">
              <w:rPr>
                <w:rFonts w:asciiTheme="minorHAnsi" w:hAnsiTheme="minorHAnsi" w:cstheme="minorHAnsi"/>
                <w:w w:val="99"/>
                <w:sz w:val="18"/>
                <w:szCs w:val="18"/>
              </w:rPr>
              <w:t>s</w:t>
            </w:r>
            <w:r w:rsidRPr="00C24A73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spacing w:val="-1"/>
                <w:w w:val="136"/>
                <w:sz w:val="18"/>
                <w:szCs w:val="18"/>
              </w:rPr>
              <w:t>dd</w:t>
            </w:r>
            <w:r w:rsidRPr="00C24A73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w w:val="99"/>
                <w:sz w:val="18"/>
                <w:szCs w:val="18"/>
              </w:rPr>
              <w:t>ss</w:t>
            </w:r>
            <w:r w:rsidRPr="00C24A73">
              <w:rPr>
                <w:rFonts w:asciiTheme="minorHAnsi" w:hAnsiTheme="minorHAnsi" w:cstheme="minorHAnsi"/>
                <w:w w:val="133"/>
                <w:sz w:val="18"/>
                <w:szCs w:val="18"/>
              </w:rPr>
              <w:t>?</w:t>
            </w:r>
            <w:r w:rsidRPr="00C24A73">
              <w:rPr>
                <w:rFonts w:asciiTheme="minorHAnsi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Default="00BE706A"/>
        </w:tc>
      </w:tr>
      <w:tr w:rsidR="00BE706A">
        <w:trPr>
          <w:trHeight w:hRule="exact" w:val="341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B42F5">
            <w:pPr>
              <w:spacing w:before="11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spacing w:val="-1"/>
                <w:w w:val="102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pacing w:val="2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spacing w:val="-3"/>
                <w:w w:val="120"/>
                <w:sz w:val="18"/>
                <w:szCs w:val="18"/>
              </w:rPr>
              <w:t>m</w:t>
            </w:r>
            <w:r w:rsidRPr="00C24A73">
              <w:rPr>
                <w:rFonts w:asciiTheme="minorHAnsi" w:hAnsiTheme="minorHAnsi" w:cstheme="minorHAnsi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w w:val="94"/>
                <w:sz w:val="18"/>
                <w:szCs w:val="18"/>
              </w:rPr>
              <w:t>f</w:t>
            </w:r>
            <w:r w:rsidRPr="00C24A73">
              <w:rPr>
                <w:rFonts w:asciiTheme="minorHAnsi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0"/>
                <w:w w:val="122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spacing w:val="1"/>
                <w:w w:val="122"/>
                <w:sz w:val="18"/>
                <w:szCs w:val="18"/>
              </w:rPr>
              <w:t>gen</w:t>
            </w:r>
            <w:r w:rsidRPr="00C24A73">
              <w:rPr>
                <w:rFonts w:asciiTheme="minorHAnsi" w:hAnsiTheme="minorHAnsi" w:cstheme="minorHAnsi"/>
                <w:w w:val="12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spacing w:val="-2"/>
                <w:w w:val="122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1"/>
                <w:w w:val="75"/>
                <w:sz w:val="18"/>
                <w:szCs w:val="18"/>
              </w:rPr>
              <w:t>L</w:t>
            </w:r>
            <w:r w:rsidRPr="00C24A73">
              <w:rPr>
                <w:rFonts w:asciiTheme="minorHAnsi" w:hAnsiTheme="minorHAnsi" w:cstheme="minorHAnsi"/>
                <w:spacing w:val="-1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pacing w:val="-1"/>
                <w:w w:val="136"/>
                <w:sz w:val="18"/>
                <w:szCs w:val="18"/>
              </w:rPr>
              <w:t>d</w:t>
            </w:r>
            <w:r w:rsidRPr="00C24A73">
              <w:rPr>
                <w:rFonts w:asciiTheme="minorHAnsi" w:hAnsiTheme="minorHAnsi" w:cstheme="minorHAnsi"/>
                <w:w w:val="72"/>
                <w:sz w:val="18"/>
                <w:szCs w:val="18"/>
              </w:rPr>
              <w:t>l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w w:val="136"/>
                <w:sz w:val="18"/>
                <w:szCs w:val="18"/>
              </w:rPr>
              <w:t>d</w:t>
            </w:r>
            <w:r w:rsidRPr="00C24A73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Default="00BE706A"/>
        </w:tc>
      </w:tr>
      <w:tr w:rsidR="00BE706A">
        <w:trPr>
          <w:trHeight w:hRule="exact" w:val="341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B42F5">
            <w:pPr>
              <w:spacing w:before="13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spacing w:val="-6"/>
                <w:w w:val="102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spacing w:val="1"/>
                <w:w w:val="134"/>
                <w:sz w:val="18"/>
                <w:szCs w:val="18"/>
              </w:rPr>
              <w:t>g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3"/>
                <w:w w:val="121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pacing w:val="-1"/>
                <w:w w:val="12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w w:val="99"/>
                <w:sz w:val="18"/>
                <w:szCs w:val="18"/>
              </w:rPr>
              <w:t>s</w:t>
            </w:r>
            <w:r w:rsidRPr="00C24A73">
              <w:rPr>
                <w:rFonts w:asciiTheme="minorHAnsi" w:hAnsiTheme="minorHAnsi" w:cstheme="minorHAnsi"/>
                <w:spacing w:val="1"/>
                <w:w w:val="157"/>
                <w:sz w:val="18"/>
                <w:szCs w:val="18"/>
              </w:rPr>
              <w:t>/</w:t>
            </w:r>
            <w:r w:rsidRPr="00C24A73">
              <w:rPr>
                <w:rFonts w:asciiTheme="minorHAnsi" w:hAnsiTheme="minorHAnsi" w:cstheme="minorHAnsi"/>
                <w:spacing w:val="1"/>
                <w:w w:val="75"/>
                <w:sz w:val="18"/>
                <w:szCs w:val="18"/>
              </w:rPr>
              <w:t>L</w:t>
            </w:r>
            <w:r w:rsidRPr="00C24A73">
              <w:rPr>
                <w:rFonts w:asciiTheme="minorHAnsi" w:hAnsiTheme="minorHAnsi" w:cstheme="minorHAnsi"/>
                <w:spacing w:val="-1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pacing w:val="-1"/>
                <w:w w:val="136"/>
                <w:sz w:val="18"/>
                <w:szCs w:val="18"/>
              </w:rPr>
              <w:t>d</w:t>
            </w:r>
            <w:r w:rsidRPr="00C24A73">
              <w:rPr>
                <w:rFonts w:asciiTheme="minorHAnsi" w:hAnsiTheme="minorHAnsi" w:cstheme="minorHAnsi"/>
                <w:w w:val="72"/>
                <w:sz w:val="18"/>
                <w:szCs w:val="18"/>
              </w:rPr>
              <w:t>l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w w:val="136"/>
                <w:sz w:val="18"/>
                <w:szCs w:val="18"/>
              </w:rPr>
              <w:t>d</w:t>
            </w:r>
            <w:r w:rsidRPr="00C24A73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23"/>
                <w:sz w:val="18"/>
                <w:szCs w:val="18"/>
              </w:rPr>
              <w:t>P</w:t>
            </w:r>
            <w:r w:rsidRPr="00C24A73">
              <w:rPr>
                <w:rFonts w:asciiTheme="minorHAnsi" w:hAnsiTheme="minorHAnsi" w:cstheme="minorHAnsi"/>
                <w:spacing w:val="1"/>
                <w:w w:val="123"/>
                <w:sz w:val="18"/>
                <w:szCs w:val="18"/>
              </w:rPr>
              <w:t>h</w:t>
            </w:r>
            <w:r w:rsidRPr="00C24A73">
              <w:rPr>
                <w:rFonts w:asciiTheme="minorHAnsi" w:hAnsiTheme="minorHAnsi" w:cstheme="minorHAnsi"/>
                <w:w w:val="123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spacing w:val="1"/>
                <w:w w:val="123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w w:val="123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2"/>
                <w:w w:val="123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Default="00BE706A"/>
        </w:tc>
      </w:tr>
      <w:tr w:rsidR="00BE706A">
        <w:trPr>
          <w:trHeight w:hRule="exact" w:val="343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B42F5">
            <w:pPr>
              <w:spacing w:before="13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spacing w:val="-5"/>
                <w:w w:val="101"/>
                <w:sz w:val="18"/>
                <w:szCs w:val="18"/>
              </w:rPr>
              <w:t>W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ee</w:t>
            </w:r>
            <w:r w:rsidRPr="00C24A7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k</w:t>
            </w:r>
            <w:r w:rsidRPr="00C24A73">
              <w:rPr>
                <w:rFonts w:asciiTheme="minorHAnsi" w:hAnsiTheme="minorHAnsi" w:cstheme="minorHAnsi"/>
                <w:w w:val="72"/>
                <w:sz w:val="18"/>
                <w:szCs w:val="18"/>
              </w:rPr>
              <w:t>l</w:t>
            </w:r>
            <w:r w:rsidRPr="00C24A73">
              <w:rPr>
                <w:rFonts w:asciiTheme="minorHAnsi" w:hAnsiTheme="minorHAnsi" w:cstheme="minorHAnsi"/>
                <w:w w:val="107"/>
                <w:sz w:val="18"/>
                <w:szCs w:val="18"/>
              </w:rPr>
              <w:t>y</w:t>
            </w:r>
            <w:r w:rsidRPr="00C24A73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w w:val="12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w w:val="136"/>
                <w:sz w:val="18"/>
                <w:szCs w:val="18"/>
              </w:rPr>
              <w:t>p</w:t>
            </w:r>
            <w:r w:rsidRPr="00C24A73">
              <w:rPr>
                <w:rFonts w:asciiTheme="minorHAnsi" w:hAnsiTheme="minorHAnsi" w:cstheme="minorHAnsi"/>
                <w:spacing w:val="-1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spacing w:val="2"/>
                <w:w w:val="72"/>
                <w:sz w:val="18"/>
                <w:szCs w:val="18"/>
              </w:rPr>
              <w:t>i</w:t>
            </w:r>
            <w:r w:rsidRPr="00C24A73">
              <w:rPr>
                <w:rFonts w:asciiTheme="minorHAnsi" w:hAnsiTheme="minorHAnsi" w:cstheme="minorHAnsi"/>
                <w:w w:val="136"/>
                <w:sz w:val="18"/>
                <w:szCs w:val="18"/>
              </w:rPr>
              <w:t>d</w:t>
            </w:r>
            <w:r w:rsidRPr="00C24A73">
              <w:rPr>
                <w:rFonts w:asciiTheme="minorHAnsi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Default="00BE706A"/>
        </w:tc>
      </w:tr>
      <w:tr w:rsidR="00BE706A">
        <w:trPr>
          <w:trHeight w:hRule="exact" w:val="430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B42F5">
            <w:pPr>
              <w:spacing w:before="11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spacing w:val="-5"/>
                <w:w w:val="101"/>
                <w:sz w:val="18"/>
                <w:szCs w:val="18"/>
              </w:rPr>
              <w:t>W</w:t>
            </w:r>
            <w:r w:rsidRPr="00C24A73">
              <w:rPr>
                <w:rFonts w:asciiTheme="minorHAnsi" w:hAnsiTheme="minorHAnsi" w:cstheme="minorHAnsi"/>
                <w:spacing w:val="2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w w:val="99"/>
                <w:sz w:val="18"/>
                <w:szCs w:val="18"/>
              </w:rPr>
              <w:t>s</w:t>
            </w:r>
            <w:r w:rsidRPr="00C24A73">
              <w:rPr>
                <w:rFonts w:asciiTheme="minorHAnsi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30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spacing w:val="1"/>
                <w:w w:val="130"/>
                <w:sz w:val="18"/>
                <w:szCs w:val="18"/>
              </w:rPr>
              <w:t>h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-7"/>
                <w:w w:val="130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bo</w:t>
            </w:r>
            <w:r w:rsidRPr="00C24A73">
              <w:rPr>
                <w:rFonts w:asciiTheme="minorHAnsi" w:hAnsiTheme="minorHAnsi" w:cstheme="minorHAnsi"/>
                <w:spacing w:val="1"/>
                <w:w w:val="130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d</w:t>
            </w:r>
            <w:r w:rsidRPr="00C24A73">
              <w:rPr>
                <w:rFonts w:asciiTheme="minorHAnsi" w:hAnsiTheme="minorHAnsi" w:cstheme="minorHAnsi"/>
                <w:spacing w:val="-6"/>
                <w:w w:val="130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-1"/>
                <w:w w:val="94"/>
                <w:sz w:val="18"/>
                <w:szCs w:val="18"/>
              </w:rPr>
              <w:t>f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un</w:t>
            </w:r>
            <w:r w:rsidRPr="00C24A73">
              <w:rPr>
                <w:rFonts w:asciiTheme="minorHAnsi" w:hAnsiTheme="minorHAnsi" w:cstheme="minorHAnsi"/>
                <w:spacing w:val="-1"/>
                <w:w w:val="136"/>
                <w:sz w:val="18"/>
                <w:szCs w:val="18"/>
              </w:rPr>
              <w:t>d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w w:val="136"/>
                <w:sz w:val="18"/>
                <w:szCs w:val="18"/>
              </w:rPr>
              <w:t>d</w:t>
            </w:r>
            <w:r w:rsidRPr="00C24A7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2"/>
                <w:w w:val="72"/>
                <w:sz w:val="18"/>
                <w:szCs w:val="18"/>
              </w:rPr>
              <w:t>i</w:t>
            </w:r>
            <w:r w:rsidRPr="00C24A73">
              <w:rPr>
                <w:rFonts w:asciiTheme="minorHAnsi" w:hAnsiTheme="minorHAnsi" w:cstheme="minorHAnsi"/>
                <w:w w:val="121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94"/>
                <w:sz w:val="18"/>
                <w:szCs w:val="18"/>
              </w:rPr>
              <w:t>f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u</w:t>
            </w:r>
            <w:r w:rsidRPr="00C24A73">
              <w:rPr>
                <w:rFonts w:asciiTheme="minorHAnsi" w:hAnsiTheme="minorHAnsi" w:cstheme="minorHAnsi"/>
                <w:w w:val="72"/>
                <w:sz w:val="18"/>
                <w:szCs w:val="18"/>
              </w:rPr>
              <w:t>ll</w:t>
            </w:r>
            <w:r w:rsidRPr="00C24A73">
              <w:rPr>
                <w:rFonts w:asciiTheme="minorHAnsi" w:hAnsiTheme="minorHAnsi" w:cstheme="minorHAnsi"/>
                <w:w w:val="133"/>
                <w:sz w:val="18"/>
                <w:szCs w:val="18"/>
              </w:rPr>
              <w:t>?</w:t>
            </w:r>
            <w:r w:rsidRPr="00C24A73">
              <w:rPr>
                <w:rFonts w:asciiTheme="minorHAnsi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Default="00BE706A"/>
        </w:tc>
      </w:tr>
      <w:tr w:rsidR="00BE706A">
        <w:trPr>
          <w:trHeight w:hRule="exact" w:val="420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B42F5">
            <w:pPr>
              <w:spacing w:before="11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spacing w:val="2"/>
                <w:w w:val="80"/>
                <w:sz w:val="18"/>
                <w:szCs w:val="18"/>
              </w:rPr>
              <w:t>I</w:t>
            </w:r>
            <w:r w:rsidRPr="00C24A73">
              <w:rPr>
                <w:rFonts w:asciiTheme="minorHAnsi" w:hAnsiTheme="minorHAnsi" w:cstheme="minorHAnsi"/>
                <w:w w:val="80"/>
                <w:sz w:val="18"/>
                <w:szCs w:val="18"/>
              </w:rPr>
              <w:t>f</w:t>
            </w:r>
            <w:r w:rsidRPr="00C24A73">
              <w:rPr>
                <w:rFonts w:asciiTheme="minorHAnsi" w:hAnsiTheme="minorHAnsi" w:cstheme="minorHAnsi"/>
                <w:spacing w:val="14"/>
                <w:w w:val="80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1"/>
                <w:w w:val="124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w w:val="124"/>
                <w:sz w:val="18"/>
                <w:szCs w:val="18"/>
              </w:rPr>
              <w:t>ot</w:t>
            </w:r>
            <w:r w:rsidRPr="00C24A73">
              <w:rPr>
                <w:rFonts w:asciiTheme="minorHAnsi" w:hAnsiTheme="minorHAnsi" w:cstheme="minorHAnsi"/>
                <w:spacing w:val="-5"/>
                <w:w w:val="124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15"/>
                <w:sz w:val="18"/>
                <w:szCs w:val="18"/>
              </w:rPr>
              <w:t>w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h</w:t>
            </w:r>
            <w:r w:rsidRPr="00C24A73">
              <w:rPr>
                <w:rFonts w:asciiTheme="minorHAnsi" w:hAnsiTheme="minorHAnsi" w:cstheme="minorHAnsi"/>
                <w:w w:val="107"/>
                <w:sz w:val="18"/>
                <w:szCs w:val="18"/>
              </w:rPr>
              <w:t>y</w:t>
            </w:r>
            <w:r w:rsidRPr="00C24A73">
              <w:rPr>
                <w:rFonts w:asciiTheme="minorHAnsi" w:hAnsiTheme="minorHAnsi" w:cstheme="minorHAnsi"/>
                <w:w w:val="133"/>
                <w:sz w:val="18"/>
                <w:szCs w:val="18"/>
              </w:rPr>
              <w:t>?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Default="00BE706A"/>
        </w:tc>
      </w:tr>
      <w:tr w:rsidR="00BE706A">
        <w:trPr>
          <w:trHeight w:hRule="exact" w:val="341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B42F5">
            <w:pPr>
              <w:spacing w:before="11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spacing w:val="-5"/>
                <w:w w:val="101"/>
                <w:sz w:val="18"/>
                <w:szCs w:val="18"/>
              </w:rPr>
              <w:t>W</w:t>
            </w:r>
            <w:r w:rsidRPr="00C24A73">
              <w:rPr>
                <w:rFonts w:asciiTheme="minorHAnsi" w:hAnsiTheme="minorHAnsi" w:cstheme="minorHAnsi"/>
                <w:spacing w:val="3"/>
                <w:w w:val="121"/>
                <w:sz w:val="18"/>
                <w:szCs w:val="18"/>
              </w:rPr>
              <w:t>h</w:t>
            </w:r>
            <w:r w:rsidRPr="00C24A73">
              <w:rPr>
                <w:rFonts w:asciiTheme="minorHAnsi" w:hAnsiTheme="minorHAnsi" w:cstheme="minorHAnsi"/>
                <w:spacing w:val="-1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w w:val="12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2"/>
                <w:w w:val="115"/>
                <w:sz w:val="18"/>
                <w:szCs w:val="18"/>
              </w:rPr>
              <w:t>w</w:t>
            </w:r>
            <w:r w:rsidRPr="00C24A73">
              <w:rPr>
                <w:rFonts w:asciiTheme="minorHAnsi" w:hAnsiTheme="minorHAnsi" w:cstheme="minorHAnsi"/>
                <w:spacing w:val="-1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w w:val="99"/>
                <w:sz w:val="18"/>
                <w:szCs w:val="18"/>
              </w:rPr>
              <w:t>s</w:t>
            </w:r>
            <w:r w:rsidRPr="00C24A73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w w:val="107"/>
                <w:sz w:val="18"/>
                <w:szCs w:val="18"/>
              </w:rPr>
              <w:t>y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u</w:t>
            </w:r>
            <w:r w:rsidRPr="00C24A73">
              <w:rPr>
                <w:rFonts w:asciiTheme="minorHAnsi" w:hAnsiTheme="minorHAnsi" w:cstheme="minorHAnsi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w w:val="136"/>
                <w:sz w:val="18"/>
                <w:szCs w:val="18"/>
              </w:rPr>
              <w:t>p</w:t>
            </w:r>
            <w:r w:rsidRPr="00C24A73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-1"/>
                <w:w w:val="110"/>
                <w:sz w:val="18"/>
                <w:szCs w:val="18"/>
              </w:rPr>
              <w:t>v</w:t>
            </w:r>
            <w:r w:rsidRPr="00C24A73">
              <w:rPr>
                <w:rFonts w:asciiTheme="minorHAnsi" w:hAnsiTheme="minorHAnsi" w:cstheme="minorHAnsi"/>
                <w:spacing w:val="2"/>
                <w:w w:val="72"/>
                <w:sz w:val="18"/>
                <w:szCs w:val="18"/>
              </w:rPr>
              <w:t>i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u</w:t>
            </w:r>
            <w:r w:rsidRPr="00C24A73">
              <w:rPr>
                <w:rFonts w:asciiTheme="minorHAnsi" w:hAnsiTheme="minorHAnsi" w:cstheme="minorHAnsi"/>
                <w:w w:val="99"/>
                <w:sz w:val="18"/>
                <w:szCs w:val="18"/>
              </w:rPr>
              <w:t>s</w:t>
            </w:r>
            <w:r w:rsidRPr="00C24A73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spacing w:val="-3"/>
                <w:w w:val="136"/>
                <w:sz w:val="18"/>
                <w:szCs w:val="18"/>
              </w:rPr>
              <w:t>d</w:t>
            </w:r>
            <w:r w:rsidRPr="00C24A73">
              <w:rPr>
                <w:rFonts w:asciiTheme="minorHAnsi" w:hAnsiTheme="minorHAnsi" w:cstheme="minorHAnsi"/>
                <w:spacing w:val="-1"/>
                <w:w w:val="136"/>
                <w:sz w:val="18"/>
                <w:szCs w:val="18"/>
              </w:rPr>
              <w:t>d</w:t>
            </w:r>
            <w:r w:rsidRPr="00C24A73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w w:val="99"/>
                <w:sz w:val="18"/>
                <w:szCs w:val="18"/>
              </w:rPr>
              <w:t>ss</w:t>
            </w:r>
            <w:r w:rsidRPr="00C24A73">
              <w:rPr>
                <w:rFonts w:asciiTheme="minorHAnsi" w:hAnsiTheme="minorHAnsi" w:cstheme="minorHAnsi"/>
                <w:w w:val="133"/>
                <w:sz w:val="18"/>
                <w:szCs w:val="18"/>
              </w:rPr>
              <w:t>?</w:t>
            </w:r>
            <w:r w:rsidRPr="00C24A73">
              <w:rPr>
                <w:rFonts w:asciiTheme="minorHAnsi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Default="00BE706A"/>
        </w:tc>
      </w:tr>
      <w:tr w:rsidR="00BE706A">
        <w:trPr>
          <w:trHeight w:hRule="exact" w:val="341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B42F5">
            <w:pPr>
              <w:spacing w:before="11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spacing w:val="1"/>
                <w:w w:val="75"/>
                <w:sz w:val="18"/>
                <w:szCs w:val="18"/>
              </w:rPr>
              <w:t>L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pacing w:val="-1"/>
                <w:w w:val="134"/>
                <w:sz w:val="18"/>
                <w:szCs w:val="18"/>
              </w:rPr>
              <w:t>g</w:t>
            </w:r>
            <w:r w:rsidRPr="00C24A73">
              <w:rPr>
                <w:rFonts w:asciiTheme="minorHAnsi" w:hAnsiTheme="minorHAnsi" w:cstheme="minorHAnsi"/>
                <w:spacing w:val="-1"/>
                <w:w w:val="12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w w:val="121"/>
                <w:sz w:val="18"/>
                <w:szCs w:val="18"/>
              </w:rPr>
              <w:t>h</w:t>
            </w:r>
            <w:r w:rsidRPr="00C24A73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42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w w:val="14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spacing w:val="-15"/>
                <w:w w:val="142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w w:val="107"/>
                <w:sz w:val="18"/>
                <w:szCs w:val="18"/>
              </w:rPr>
              <w:t>y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u</w:t>
            </w:r>
            <w:r w:rsidRPr="00C24A73">
              <w:rPr>
                <w:rFonts w:asciiTheme="minorHAnsi" w:hAnsiTheme="minorHAnsi" w:cstheme="minorHAnsi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w w:val="136"/>
                <w:sz w:val="18"/>
                <w:szCs w:val="18"/>
              </w:rPr>
              <w:t>p</w:t>
            </w:r>
            <w:r w:rsidRPr="00C24A73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>v</w:t>
            </w:r>
            <w:r w:rsidRPr="00C24A73">
              <w:rPr>
                <w:rFonts w:asciiTheme="minorHAnsi" w:hAnsiTheme="minorHAnsi" w:cstheme="minorHAnsi"/>
                <w:spacing w:val="2"/>
                <w:w w:val="72"/>
                <w:sz w:val="18"/>
                <w:szCs w:val="18"/>
              </w:rPr>
              <w:t>i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u</w:t>
            </w:r>
            <w:r w:rsidRPr="00C24A73">
              <w:rPr>
                <w:rFonts w:asciiTheme="minorHAnsi" w:hAnsiTheme="minorHAnsi" w:cstheme="minorHAnsi"/>
                <w:w w:val="99"/>
                <w:sz w:val="18"/>
                <w:szCs w:val="18"/>
              </w:rPr>
              <w:t>s</w:t>
            </w:r>
            <w:r w:rsidRPr="00C24A73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spacing w:val="-3"/>
                <w:w w:val="136"/>
                <w:sz w:val="18"/>
                <w:szCs w:val="18"/>
              </w:rPr>
              <w:t>d</w:t>
            </w:r>
            <w:r w:rsidRPr="00C24A73">
              <w:rPr>
                <w:rFonts w:asciiTheme="minorHAnsi" w:hAnsiTheme="minorHAnsi" w:cstheme="minorHAnsi"/>
                <w:spacing w:val="-1"/>
                <w:w w:val="136"/>
                <w:sz w:val="18"/>
                <w:szCs w:val="18"/>
              </w:rPr>
              <w:t>d</w:t>
            </w:r>
            <w:r w:rsidRPr="00C24A73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w w:val="99"/>
                <w:sz w:val="18"/>
                <w:szCs w:val="18"/>
              </w:rPr>
              <w:t>ss</w:t>
            </w:r>
            <w:r w:rsidRPr="00C24A73">
              <w:rPr>
                <w:rFonts w:asciiTheme="minorHAnsi" w:hAnsiTheme="minorHAnsi" w:cstheme="minorHAnsi"/>
                <w:w w:val="133"/>
                <w:sz w:val="18"/>
                <w:szCs w:val="18"/>
              </w:rPr>
              <w:t>?</w:t>
            </w:r>
            <w:r w:rsidRPr="00C24A73">
              <w:rPr>
                <w:rFonts w:asciiTheme="minorHAnsi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Default="00BE706A"/>
        </w:tc>
      </w:tr>
      <w:tr w:rsidR="00BE706A">
        <w:trPr>
          <w:trHeight w:hRule="exact" w:val="341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B42F5">
            <w:pPr>
              <w:spacing w:before="13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W</w:t>
            </w:r>
            <w:r w:rsidRPr="00C24A7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h</w:t>
            </w:r>
            <w:r w:rsidRPr="00C24A73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Pr="00C24A73">
              <w:rPr>
                <w:rFonts w:asciiTheme="minorHAnsi" w:hAnsiTheme="minorHAnsi" w:cstheme="minorHAnsi"/>
                <w:spacing w:val="32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36"/>
                <w:sz w:val="18"/>
                <w:szCs w:val="18"/>
              </w:rPr>
              <w:t>d</w:t>
            </w:r>
            <w:r w:rsidRPr="00C24A73">
              <w:rPr>
                <w:rFonts w:asciiTheme="minorHAnsi" w:hAnsiTheme="minorHAnsi" w:cstheme="minorHAnsi"/>
                <w:spacing w:val="2"/>
                <w:w w:val="72"/>
                <w:sz w:val="18"/>
                <w:szCs w:val="18"/>
              </w:rPr>
              <w:t>i</w:t>
            </w:r>
            <w:r w:rsidRPr="00C24A73">
              <w:rPr>
                <w:rFonts w:asciiTheme="minorHAnsi" w:hAnsiTheme="minorHAnsi" w:cstheme="minorHAnsi"/>
                <w:w w:val="136"/>
                <w:sz w:val="18"/>
                <w:szCs w:val="18"/>
              </w:rPr>
              <w:t>d</w:t>
            </w:r>
            <w:r w:rsidRPr="00C24A73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w w:val="119"/>
                <w:sz w:val="18"/>
                <w:szCs w:val="18"/>
              </w:rPr>
              <w:t>you</w:t>
            </w:r>
            <w:r w:rsidRPr="00C24A73">
              <w:rPr>
                <w:rFonts w:asciiTheme="minorHAnsi" w:hAnsiTheme="minorHAnsi" w:cstheme="minorHAnsi"/>
                <w:spacing w:val="-2"/>
                <w:w w:val="119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w w:val="72"/>
                <w:sz w:val="18"/>
                <w:szCs w:val="18"/>
              </w:rPr>
              <w:t>l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-1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spacing w:val="-1"/>
                <w:w w:val="110"/>
                <w:sz w:val="18"/>
                <w:szCs w:val="18"/>
              </w:rPr>
              <w:t>v</w:t>
            </w:r>
            <w:r w:rsidRPr="00C24A73">
              <w:rPr>
                <w:rFonts w:asciiTheme="minorHAnsi" w:hAnsiTheme="minorHAnsi" w:cstheme="minorHAnsi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2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h</w:t>
            </w:r>
            <w:r w:rsidRPr="00C24A73">
              <w:rPr>
                <w:rFonts w:asciiTheme="minorHAnsi" w:hAnsiTheme="minorHAnsi" w:cstheme="minorHAnsi"/>
                <w:spacing w:val="2"/>
                <w:w w:val="72"/>
                <w:sz w:val="18"/>
                <w:szCs w:val="18"/>
              </w:rPr>
              <w:t>i</w:t>
            </w:r>
            <w:r w:rsidRPr="00C24A73">
              <w:rPr>
                <w:rFonts w:asciiTheme="minorHAnsi" w:hAnsiTheme="minorHAnsi" w:cstheme="minorHAnsi"/>
                <w:w w:val="99"/>
                <w:sz w:val="18"/>
                <w:szCs w:val="18"/>
              </w:rPr>
              <w:t>s</w:t>
            </w:r>
            <w:r w:rsidRPr="00C24A73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spacing w:val="-1"/>
                <w:w w:val="136"/>
                <w:sz w:val="18"/>
                <w:szCs w:val="18"/>
              </w:rPr>
              <w:t>dd</w:t>
            </w:r>
            <w:r w:rsidRPr="00C24A73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w w:val="99"/>
                <w:sz w:val="18"/>
                <w:szCs w:val="18"/>
              </w:rPr>
              <w:t>ss</w:t>
            </w:r>
            <w:r w:rsidRPr="00C24A73">
              <w:rPr>
                <w:rFonts w:asciiTheme="minorHAnsi" w:hAnsiTheme="minorHAnsi" w:cstheme="minorHAnsi"/>
                <w:w w:val="133"/>
                <w:sz w:val="18"/>
                <w:szCs w:val="18"/>
              </w:rPr>
              <w:t>?</w:t>
            </w:r>
            <w:r w:rsidRPr="00C24A73">
              <w:rPr>
                <w:rFonts w:asciiTheme="minorHAnsi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Default="00BE706A"/>
        </w:tc>
      </w:tr>
      <w:tr w:rsidR="00BE706A">
        <w:trPr>
          <w:trHeight w:hRule="exact" w:val="343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B42F5">
            <w:pPr>
              <w:spacing w:before="13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spacing w:val="-1"/>
                <w:w w:val="102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pacing w:val="2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spacing w:val="-3"/>
                <w:w w:val="120"/>
                <w:sz w:val="18"/>
                <w:szCs w:val="18"/>
              </w:rPr>
              <w:t>m</w:t>
            </w:r>
            <w:r w:rsidRPr="00C24A73">
              <w:rPr>
                <w:rFonts w:asciiTheme="minorHAnsi" w:hAnsiTheme="minorHAnsi" w:cstheme="minorHAnsi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w w:val="94"/>
                <w:sz w:val="18"/>
                <w:szCs w:val="18"/>
              </w:rPr>
              <w:t>f</w:t>
            </w:r>
            <w:r w:rsidRPr="00C24A73">
              <w:rPr>
                <w:rFonts w:asciiTheme="minorHAnsi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0"/>
                <w:w w:val="122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spacing w:val="1"/>
                <w:w w:val="122"/>
                <w:sz w:val="18"/>
                <w:szCs w:val="18"/>
              </w:rPr>
              <w:t>gen</w:t>
            </w:r>
            <w:r w:rsidRPr="00C24A73">
              <w:rPr>
                <w:rFonts w:asciiTheme="minorHAnsi" w:hAnsiTheme="minorHAnsi" w:cstheme="minorHAnsi"/>
                <w:w w:val="12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spacing w:val="-2"/>
                <w:w w:val="122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1"/>
                <w:w w:val="75"/>
                <w:sz w:val="18"/>
                <w:szCs w:val="18"/>
              </w:rPr>
              <w:t>L</w:t>
            </w:r>
            <w:r w:rsidRPr="00C24A73">
              <w:rPr>
                <w:rFonts w:asciiTheme="minorHAnsi" w:hAnsiTheme="minorHAnsi" w:cstheme="minorHAnsi"/>
                <w:spacing w:val="-1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pacing w:val="-1"/>
                <w:w w:val="136"/>
                <w:sz w:val="18"/>
                <w:szCs w:val="18"/>
              </w:rPr>
              <w:t>d</w:t>
            </w:r>
            <w:r w:rsidRPr="00C24A73">
              <w:rPr>
                <w:rFonts w:asciiTheme="minorHAnsi" w:hAnsiTheme="minorHAnsi" w:cstheme="minorHAnsi"/>
                <w:w w:val="72"/>
                <w:sz w:val="18"/>
                <w:szCs w:val="18"/>
              </w:rPr>
              <w:t>l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w w:val="136"/>
                <w:sz w:val="18"/>
                <w:szCs w:val="18"/>
              </w:rPr>
              <w:t>d</w:t>
            </w:r>
            <w:r w:rsidRPr="00C24A73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Default="00BE706A"/>
        </w:tc>
      </w:tr>
      <w:tr w:rsidR="00BE706A">
        <w:trPr>
          <w:trHeight w:hRule="exact" w:val="341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B42F5">
            <w:pPr>
              <w:spacing w:before="11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spacing w:val="1"/>
                <w:w w:val="75"/>
                <w:sz w:val="18"/>
                <w:szCs w:val="18"/>
              </w:rPr>
              <w:t>L</w:t>
            </w:r>
            <w:r w:rsidRPr="00C24A73">
              <w:rPr>
                <w:rFonts w:asciiTheme="minorHAnsi" w:hAnsiTheme="minorHAnsi" w:cstheme="minorHAnsi"/>
                <w:spacing w:val="-1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pacing w:val="-1"/>
                <w:w w:val="136"/>
                <w:sz w:val="18"/>
                <w:szCs w:val="18"/>
              </w:rPr>
              <w:t>d</w:t>
            </w:r>
            <w:r w:rsidRPr="00C24A73">
              <w:rPr>
                <w:rFonts w:asciiTheme="minorHAnsi" w:hAnsiTheme="minorHAnsi" w:cstheme="minorHAnsi"/>
                <w:w w:val="72"/>
                <w:sz w:val="18"/>
                <w:szCs w:val="18"/>
              </w:rPr>
              <w:t>l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-1"/>
                <w:w w:val="136"/>
                <w:sz w:val="18"/>
                <w:szCs w:val="18"/>
              </w:rPr>
              <w:t>d</w:t>
            </w:r>
            <w:r w:rsidRPr="00C24A73">
              <w:rPr>
                <w:rFonts w:asciiTheme="minorHAnsi" w:hAnsiTheme="minorHAnsi" w:cstheme="minorHAnsi"/>
                <w:spacing w:val="5"/>
                <w:w w:val="157"/>
                <w:sz w:val="18"/>
                <w:szCs w:val="18"/>
              </w:rPr>
              <w:t>/</w:t>
            </w:r>
            <w:r w:rsidRPr="00C24A73">
              <w:rPr>
                <w:rFonts w:asciiTheme="minorHAnsi" w:hAnsiTheme="minorHAnsi" w:cstheme="minorHAnsi"/>
                <w:spacing w:val="-8"/>
                <w:w w:val="102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spacing w:val="1"/>
                <w:w w:val="134"/>
                <w:sz w:val="18"/>
                <w:szCs w:val="18"/>
              </w:rPr>
              <w:t>g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pacing w:val="-1"/>
                <w:w w:val="12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w w:val="99"/>
                <w:sz w:val="18"/>
                <w:szCs w:val="18"/>
              </w:rPr>
              <w:t>s</w:t>
            </w:r>
            <w:r w:rsidRPr="00C24A73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23"/>
                <w:sz w:val="18"/>
                <w:szCs w:val="18"/>
              </w:rPr>
              <w:t>P</w:t>
            </w:r>
            <w:r w:rsidRPr="00C24A73">
              <w:rPr>
                <w:rFonts w:asciiTheme="minorHAnsi" w:hAnsiTheme="minorHAnsi" w:cstheme="minorHAnsi"/>
                <w:spacing w:val="1"/>
                <w:w w:val="123"/>
                <w:sz w:val="18"/>
                <w:szCs w:val="18"/>
              </w:rPr>
              <w:t>h</w:t>
            </w:r>
            <w:r w:rsidRPr="00C24A73">
              <w:rPr>
                <w:rFonts w:asciiTheme="minorHAnsi" w:hAnsiTheme="minorHAnsi" w:cstheme="minorHAnsi"/>
                <w:w w:val="123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spacing w:val="1"/>
                <w:w w:val="123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w w:val="123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2"/>
                <w:w w:val="123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Default="00BE706A"/>
        </w:tc>
      </w:tr>
      <w:tr w:rsidR="00BE706A">
        <w:trPr>
          <w:trHeight w:hRule="exact" w:val="341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B42F5">
            <w:pPr>
              <w:spacing w:before="11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spacing w:val="-5"/>
                <w:w w:val="101"/>
                <w:sz w:val="18"/>
                <w:szCs w:val="18"/>
              </w:rPr>
              <w:t>W</w:t>
            </w:r>
            <w:r w:rsidRPr="00C24A73">
              <w:rPr>
                <w:rFonts w:asciiTheme="minorHAnsi" w:hAnsiTheme="minorHAnsi" w:cstheme="minorHAnsi"/>
                <w:spacing w:val="2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w w:val="99"/>
                <w:sz w:val="18"/>
                <w:szCs w:val="18"/>
              </w:rPr>
              <w:t>s</w:t>
            </w:r>
            <w:r w:rsidRPr="00C24A73">
              <w:rPr>
                <w:rFonts w:asciiTheme="minorHAnsi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30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spacing w:val="1"/>
                <w:w w:val="130"/>
                <w:sz w:val="18"/>
                <w:szCs w:val="18"/>
              </w:rPr>
              <w:t>h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-7"/>
                <w:w w:val="130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bo</w:t>
            </w:r>
            <w:r w:rsidRPr="00C24A73">
              <w:rPr>
                <w:rFonts w:asciiTheme="minorHAnsi" w:hAnsiTheme="minorHAnsi" w:cstheme="minorHAnsi"/>
                <w:spacing w:val="1"/>
                <w:w w:val="130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d</w:t>
            </w:r>
            <w:r w:rsidRPr="00C24A73">
              <w:rPr>
                <w:rFonts w:asciiTheme="minorHAnsi" w:hAnsiTheme="minorHAnsi" w:cstheme="minorHAnsi"/>
                <w:spacing w:val="-6"/>
                <w:w w:val="130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-1"/>
                <w:w w:val="94"/>
                <w:sz w:val="18"/>
                <w:szCs w:val="18"/>
              </w:rPr>
              <w:t>f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un</w:t>
            </w:r>
            <w:r w:rsidRPr="00C24A73">
              <w:rPr>
                <w:rFonts w:asciiTheme="minorHAnsi" w:hAnsiTheme="minorHAnsi" w:cstheme="minorHAnsi"/>
                <w:spacing w:val="-1"/>
                <w:w w:val="136"/>
                <w:sz w:val="18"/>
                <w:szCs w:val="18"/>
              </w:rPr>
              <w:t>d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w w:val="136"/>
                <w:sz w:val="18"/>
                <w:szCs w:val="18"/>
              </w:rPr>
              <w:t>d</w:t>
            </w:r>
            <w:r w:rsidRPr="00C24A7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2"/>
                <w:w w:val="72"/>
                <w:sz w:val="18"/>
                <w:szCs w:val="18"/>
              </w:rPr>
              <w:t>i</w:t>
            </w:r>
            <w:r w:rsidRPr="00C24A73">
              <w:rPr>
                <w:rFonts w:asciiTheme="minorHAnsi" w:hAnsiTheme="minorHAnsi" w:cstheme="minorHAnsi"/>
                <w:w w:val="121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94"/>
                <w:sz w:val="18"/>
                <w:szCs w:val="18"/>
              </w:rPr>
              <w:t>f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u</w:t>
            </w:r>
            <w:r w:rsidRPr="00C24A73">
              <w:rPr>
                <w:rFonts w:asciiTheme="minorHAnsi" w:hAnsiTheme="minorHAnsi" w:cstheme="minorHAnsi"/>
                <w:w w:val="72"/>
                <w:sz w:val="18"/>
                <w:szCs w:val="18"/>
              </w:rPr>
              <w:t>ll</w:t>
            </w:r>
            <w:r w:rsidRPr="00C24A73">
              <w:rPr>
                <w:rFonts w:asciiTheme="minorHAnsi" w:hAnsiTheme="minorHAnsi" w:cstheme="minorHAnsi"/>
                <w:w w:val="133"/>
                <w:sz w:val="18"/>
                <w:szCs w:val="18"/>
              </w:rPr>
              <w:t>?</w:t>
            </w:r>
            <w:r w:rsidRPr="00C24A73">
              <w:rPr>
                <w:rFonts w:asciiTheme="minorHAnsi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Default="00BE706A"/>
        </w:tc>
      </w:tr>
      <w:tr w:rsidR="00BE706A">
        <w:trPr>
          <w:trHeight w:hRule="exact" w:val="346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B42F5">
            <w:pPr>
              <w:spacing w:before="11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spacing w:val="2"/>
                <w:w w:val="80"/>
                <w:sz w:val="18"/>
                <w:szCs w:val="18"/>
              </w:rPr>
              <w:t>I</w:t>
            </w:r>
            <w:r w:rsidRPr="00C24A73">
              <w:rPr>
                <w:rFonts w:asciiTheme="minorHAnsi" w:hAnsiTheme="minorHAnsi" w:cstheme="minorHAnsi"/>
                <w:w w:val="80"/>
                <w:sz w:val="18"/>
                <w:szCs w:val="18"/>
              </w:rPr>
              <w:t>f</w:t>
            </w:r>
            <w:r w:rsidRPr="00C24A73">
              <w:rPr>
                <w:rFonts w:asciiTheme="minorHAnsi" w:hAnsiTheme="minorHAnsi" w:cstheme="minorHAnsi"/>
                <w:spacing w:val="14"/>
                <w:w w:val="80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1"/>
                <w:w w:val="124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w w:val="124"/>
                <w:sz w:val="18"/>
                <w:szCs w:val="18"/>
              </w:rPr>
              <w:t>ot</w:t>
            </w:r>
            <w:r w:rsidRPr="00C24A73">
              <w:rPr>
                <w:rFonts w:asciiTheme="minorHAnsi" w:hAnsiTheme="minorHAnsi" w:cstheme="minorHAnsi"/>
                <w:spacing w:val="-5"/>
                <w:w w:val="124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15"/>
                <w:sz w:val="18"/>
                <w:szCs w:val="18"/>
              </w:rPr>
              <w:t>w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h</w:t>
            </w:r>
            <w:r w:rsidRPr="00C24A73">
              <w:rPr>
                <w:rFonts w:asciiTheme="minorHAnsi" w:hAnsiTheme="minorHAnsi" w:cstheme="minorHAnsi"/>
                <w:w w:val="107"/>
                <w:sz w:val="18"/>
                <w:szCs w:val="18"/>
              </w:rPr>
              <w:t>y</w:t>
            </w:r>
            <w:r w:rsidRPr="00C24A73">
              <w:rPr>
                <w:rFonts w:asciiTheme="minorHAnsi" w:hAnsiTheme="minorHAnsi" w:cstheme="minorHAnsi"/>
                <w:w w:val="133"/>
                <w:sz w:val="18"/>
                <w:szCs w:val="18"/>
              </w:rPr>
              <w:t>?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Default="00BE706A"/>
        </w:tc>
      </w:tr>
      <w:tr w:rsidR="00BE706A">
        <w:trPr>
          <w:trHeight w:hRule="exact" w:val="331"/>
        </w:trPr>
        <w:tc>
          <w:tcPr>
            <w:tcW w:w="9811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EEAF6"/>
          </w:tcPr>
          <w:p w:rsidR="00BE706A" w:rsidRPr="00C24A73" w:rsidRDefault="00BB42F5">
            <w:pPr>
              <w:spacing w:before="12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w w:val="85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1"/>
                <w:w w:val="120"/>
                <w:sz w:val="18"/>
                <w:szCs w:val="18"/>
              </w:rPr>
              <w:t>m</w:t>
            </w:r>
            <w:r w:rsidRPr="00C24A73">
              <w:rPr>
                <w:rFonts w:asciiTheme="minorHAnsi" w:hAnsiTheme="minorHAnsi" w:cstheme="minorHAnsi"/>
                <w:spacing w:val="1"/>
                <w:w w:val="131"/>
                <w:sz w:val="18"/>
                <w:szCs w:val="18"/>
              </w:rPr>
              <w:t>p</w:t>
            </w:r>
            <w:r w:rsidRPr="00C24A73">
              <w:rPr>
                <w:rFonts w:asciiTheme="minorHAnsi" w:hAnsiTheme="minorHAnsi" w:cstheme="minorHAnsi"/>
                <w:w w:val="86"/>
                <w:sz w:val="18"/>
                <w:szCs w:val="18"/>
              </w:rPr>
              <w:t>l</w:t>
            </w:r>
            <w:r w:rsidRPr="00C24A73">
              <w:rPr>
                <w:rFonts w:asciiTheme="minorHAnsi" w:hAnsiTheme="minorHAnsi" w:cstheme="minorHAnsi"/>
                <w:w w:val="127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spacing w:val="-1"/>
                <w:w w:val="115"/>
                <w:sz w:val="18"/>
                <w:szCs w:val="18"/>
              </w:rPr>
              <w:t>y</w:t>
            </w:r>
            <w:r w:rsidRPr="00C24A73">
              <w:rPr>
                <w:rFonts w:asciiTheme="minorHAnsi" w:hAnsiTheme="minorHAnsi" w:cstheme="minorHAnsi"/>
                <w:spacing w:val="1"/>
                <w:w w:val="120"/>
                <w:sz w:val="18"/>
                <w:szCs w:val="18"/>
              </w:rPr>
              <w:t>m</w:t>
            </w:r>
            <w:r w:rsidRPr="00C24A73">
              <w:rPr>
                <w:rFonts w:asciiTheme="minorHAnsi" w:hAnsiTheme="minorHAnsi" w:cstheme="minorHAnsi"/>
                <w:w w:val="144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w w:val="119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w w:val="108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w w:val="94"/>
                <w:sz w:val="18"/>
                <w:szCs w:val="18"/>
              </w:rPr>
              <w:t>H</w:t>
            </w:r>
            <w:r w:rsidRPr="00C24A73">
              <w:rPr>
                <w:rFonts w:asciiTheme="minorHAnsi" w:hAnsiTheme="minorHAnsi" w:cstheme="minorHAnsi"/>
                <w:w w:val="86"/>
                <w:sz w:val="18"/>
                <w:szCs w:val="18"/>
              </w:rPr>
              <w:t>i</w:t>
            </w:r>
            <w:r w:rsidRPr="00C24A73">
              <w:rPr>
                <w:rFonts w:asciiTheme="minorHAnsi" w:hAnsiTheme="minorHAnsi" w:cstheme="minorHAnsi"/>
                <w:w w:val="113"/>
                <w:sz w:val="18"/>
                <w:szCs w:val="18"/>
              </w:rPr>
              <w:t>s</w:t>
            </w:r>
            <w:r w:rsidRPr="00C24A73">
              <w:rPr>
                <w:rFonts w:asciiTheme="minorHAnsi" w:hAnsiTheme="minorHAnsi" w:cstheme="minorHAnsi"/>
                <w:spacing w:val="-1"/>
                <w:w w:val="108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w w:val="127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w w:val="95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w w:val="115"/>
                <w:sz w:val="18"/>
                <w:szCs w:val="18"/>
              </w:rPr>
              <w:t>y</w:t>
            </w:r>
          </w:p>
        </w:tc>
      </w:tr>
      <w:tr w:rsidR="00BE706A">
        <w:trPr>
          <w:trHeight w:hRule="exact" w:val="346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B42F5">
            <w:pPr>
              <w:spacing w:before="15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spacing w:val="-5"/>
                <w:w w:val="101"/>
                <w:sz w:val="18"/>
                <w:szCs w:val="18"/>
              </w:rPr>
              <w:t>W</w:t>
            </w:r>
            <w:r w:rsidRPr="00C24A73">
              <w:rPr>
                <w:rFonts w:asciiTheme="minorHAnsi" w:hAnsiTheme="minorHAnsi" w:cstheme="minorHAnsi"/>
                <w:spacing w:val="3"/>
                <w:w w:val="121"/>
                <w:sz w:val="18"/>
                <w:szCs w:val="18"/>
              </w:rPr>
              <w:t>h</w:t>
            </w:r>
            <w:r w:rsidRPr="00C24A73">
              <w:rPr>
                <w:rFonts w:asciiTheme="minorHAnsi" w:hAnsiTheme="minorHAnsi" w:cstheme="minorHAnsi"/>
                <w:spacing w:val="-1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w w:val="12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2"/>
                <w:w w:val="72"/>
                <w:sz w:val="18"/>
                <w:szCs w:val="18"/>
              </w:rPr>
              <w:t>i</w:t>
            </w:r>
            <w:r w:rsidRPr="00C24A73">
              <w:rPr>
                <w:rFonts w:asciiTheme="minorHAnsi" w:hAnsiTheme="minorHAnsi" w:cstheme="minorHAnsi"/>
                <w:w w:val="99"/>
                <w:sz w:val="18"/>
                <w:szCs w:val="18"/>
              </w:rPr>
              <w:t>s</w:t>
            </w:r>
            <w:r w:rsidRPr="00C24A73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w w:val="107"/>
                <w:sz w:val="18"/>
                <w:szCs w:val="18"/>
              </w:rPr>
              <w:t>y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u</w:t>
            </w:r>
            <w:r w:rsidRPr="00C24A73">
              <w:rPr>
                <w:rFonts w:asciiTheme="minorHAnsi" w:hAnsiTheme="minorHAnsi" w:cstheme="minorHAnsi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spacing w:val="-1"/>
                <w:w w:val="145"/>
                <w:sz w:val="18"/>
                <w:szCs w:val="18"/>
              </w:rPr>
              <w:t>c</w:t>
            </w:r>
            <w:r w:rsidRPr="00C24A73">
              <w:rPr>
                <w:rFonts w:asciiTheme="minorHAnsi" w:hAnsiTheme="minorHAnsi" w:cstheme="minorHAnsi"/>
                <w:spacing w:val="1"/>
                <w:w w:val="145"/>
                <w:sz w:val="18"/>
                <w:szCs w:val="18"/>
              </w:rPr>
              <w:t>c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u</w:t>
            </w:r>
            <w:r w:rsidRPr="00C24A73">
              <w:rPr>
                <w:rFonts w:asciiTheme="minorHAnsi" w:hAnsiTheme="minorHAnsi" w:cstheme="minorHAnsi"/>
                <w:w w:val="136"/>
                <w:sz w:val="18"/>
                <w:szCs w:val="18"/>
              </w:rPr>
              <w:t>p</w:t>
            </w:r>
            <w:r w:rsidRPr="00C24A73">
              <w:rPr>
                <w:rFonts w:asciiTheme="minorHAnsi" w:hAnsiTheme="minorHAnsi" w:cstheme="minorHAnsi"/>
                <w:spacing w:val="-1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spacing w:val="-1"/>
                <w:w w:val="12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spacing w:val="2"/>
                <w:w w:val="72"/>
                <w:sz w:val="18"/>
                <w:szCs w:val="18"/>
              </w:rPr>
              <w:t>i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w w:val="133"/>
                <w:sz w:val="18"/>
                <w:szCs w:val="18"/>
              </w:rPr>
              <w:t>?</w:t>
            </w:r>
            <w:r w:rsidRPr="00C24A73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Default="00BE706A"/>
        </w:tc>
      </w:tr>
      <w:tr w:rsidR="00BE706A">
        <w:trPr>
          <w:trHeight w:hRule="exact" w:val="341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B42F5">
            <w:pPr>
              <w:spacing w:before="11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spacing w:val="2"/>
                <w:w w:val="87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-3"/>
                <w:w w:val="120"/>
                <w:sz w:val="18"/>
                <w:szCs w:val="18"/>
              </w:rPr>
              <w:t>m</w:t>
            </w:r>
            <w:r w:rsidRPr="00C24A73">
              <w:rPr>
                <w:rFonts w:asciiTheme="minorHAnsi" w:hAnsiTheme="minorHAnsi" w:cstheme="minorHAnsi"/>
                <w:w w:val="136"/>
                <w:sz w:val="18"/>
                <w:szCs w:val="18"/>
              </w:rPr>
              <w:t>p</w:t>
            </w:r>
            <w:r w:rsidRPr="00C24A73">
              <w:rPr>
                <w:rFonts w:asciiTheme="minorHAnsi" w:hAnsiTheme="minorHAnsi" w:cstheme="minorHAnsi"/>
                <w:w w:val="72"/>
                <w:sz w:val="18"/>
                <w:szCs w:val="18"/>
              </w:rPr>
              <w:t>l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w w:val="107"/>
                <w:sz w:val="18"/>
                <w:szCs w:val="18"/>
              </w:rPr>
              <w:t>y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’</w:t>
            </w:r>
            <w:r w:rsidRPr="00C24A73">
              <w:rPr>
                <w:rFonts w:asciiTheme="minorHAnsi" w:hAnsiTheme="minorHAnsi" w:cstheme="minorHAnsi"/>
                <w:w w:val="99"/>
                <w:sz w:val="18"/>
                <w:szCs w:val="18"/>
              </w:rPr>
              <w:t>s</w:t>
            </w:r>
            <w:r w:rsidRPr="00C24A73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1"/>
                <w:w w:val="132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pacing w:val="3"/>
                <w:w w:val="132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spacing w:val="-4"/>
                <w:w w:val="132"/>
                <w:sz w:val="18"/>
                <w:szCs w:val="18"/>
              </w:rPr>
              <w:t>m</w:t>
            </w:r>
            <w:r w:rsidRPr="00C24A73">
              <w:rPr>
                <w:rFonts w:asciiTheme="minorHAnsi" w:hAnsiTheme="minorHAnsi" w:cstheme="minorHAnsi"/>
                <w:w w:val="132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-3"/>
                <w:w w:val="132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Default="00BE706A"/>
        </w:tc>
      </w:tr>
      <w:tr w:rsidR="00BE706A">
        <w:trPr>
          <w:trHeight w:hRule="exact" w:val="341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B42F5">
            <w:pPr>
              <w:spacing w:before="11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spacing w:val="2"/>
                <w:w w:val="87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-3"/>
                <w:w w:val="120"/>
                <w:sz w:val="18"/>
                <w:szCs w:val="18"/>
              </w:rPr>
              <w:t>m</w:t>
            </w:r>
            <w:r w:rsidRPr="00C24A73">
              <w:rPr>
                <w:rFonts w:asciiTheme="minorHAnsi" w:hAnsiTheme="minorHAnsi" w:cstheme="minorHAnsi"/>
                <w:w w:val="136"/>
                <w:sz w:val="18"/>
                <w:szCs w:val="18"/>
              </w:rPr>
              <w:t>p</w:t>
            </w:r>
            <w:r w:rsidRPr="00C24A73">
              <w:rPr>
                <w:rFonts w:asciiTheme="minorHAnsi" w:hAnsiTheme="minorHAnsi" w:cstheme="minorHAnsi"/>
                <w:w w:val="72"/>
                <w:sz w:val="18"/>
                <w:szCs w:val="18"/>
              </w:rPr>
              <w:t>l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w w:val="107"/>
                <w:sz w:val="18"/>
                <w:szCs w:val="18"/>
              </w:rPr>
              <w:t>y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’</w:t>
            </w:r>
            <w:r w:rsidRPr="00C24A73">
              <w:rPr>
                <w:rFonts w:asciiTheme="minorHAnsi" w:hAnsiTheme="minorHAnsi" w:cstheme="minorHAnsi"/>
                <w:w w:val="99"/>
                <w:sz w:val="18"/>
                <w:szCs w:val="18"/>
              </w:rPr>
              <w:t>s</w:t>
            </w:r>
            <w:r w:rsidRPr="00C24A73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spacing w:val="2"/>
                <w:w w:val="136"/>
                <w:sz w:val="18"/>
                <w:szCs w:val="18"/>
              </w:rPr>
              <w:t>d</w:t>
            </w:r>
            <w:r w:rsidRPr="00C24A73">
              <w:rPr>
                <w:rFonts w:asciiTheme="minorHAnsi" w:hAnsiTheme="minorHAnsi" w:cstheme="minorHAnsi"/>
                <w:spacing w:val="-1"/>
                <w:w w:val="136"/>
                <w:sz w:val="18"/>
                <w:szCs w:val="18"/>
              </w:rPr>
              <w:t>d</w:t>
            </w:r>
            <w:r w:rsidRPr="00C24A73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w w:val="99"/>
                <w:sz w:val="18"/>
                <w:szCs w:val="18"/>
              </w:rPr>
              <w:t>ss</w:t>
            </w:r>
            <w:r w:rsidRPr="00C24A73">
              <w:rPr>
                <w:rFonts w:asciiTheme="minorHAnsi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Default="00BE706A"/>
        </w:tc>
      </w:tr>
      <w:tr w:rsidR="00BE706A">
        <w:trPr>
          <w:trHeight w:hRule="exact" w:val="341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B42F5">
            <w:pPr>
              <w:spacing w:before="11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Co</w:t>
            </w:r>
            <w:r w:rsidRPr="00C24A73">
              <w:rPr>
                <w:rFonts w:asciiTheme="minorHAnsi" w:hAnsiTheme="minorHAnsi" w:cstheme="minorHAnsi"/>
                <w:spacing w:val="1"/>
                <w:w w:val="130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pacing w:val="-1"/>
                <w:w w:val="130"/>
                <w:sz w:val="18"/>
                <w:szCs w:val="18"/>
              </w:rPr>
              <w:t>ta</w:t>
            </w:r>
            <w:r w:rsidRPr="00C24A73">
              <w:rPr>
                <w:rFonts w:asciiTheme="minorHAnsi" w:hAnsiTheme="minorHAnsi" w:cstheme="minorHAnsi"/>
                <w:spacing w:val="1"/>
                <w:w w:val="130"/>
                <w:sz w:val="18"/>
                <w:szCs w:val="18"/>
              </w:rPr>
              <w:t>c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spacing w:val="-4"/>
                <w:w w:val="130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02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pacing w:val="2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spacing w:val="-3"/>
                <w:w w:val="120"/>
                <w:sz w:val="18"/>
                <w:szCs w:val="18"/>
              </w:rPr>
              <w:t>m</w:t>
            </w:r>
            <w:r w:rsidRPr="00C24A73">
              <w:rPr>
                <w:rFonts w:asciiTheme="minorHAnsi" w:hAnsiTheme="minorHAnsi" w:cstheme="minorHAnsi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9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Default="00BE706A"/>
        </w:tc>
      </w:tr>
      <w:tr w:rsidR="00BE706A">
        <w:trPr>
          <w:trHeight w:hRule="exact" w:val="343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B42F5">
            <w:pPr>
              <w:spacing w:before="13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Co</w:t>
            </w:r>
            <w:r w:rsidRPr="00C24A73">
              <w:rPr>
                <w:rFonts w:asciiTheme="minorHAnsi" w:hAnsiTheme="minorHAnsi" w:cstheme="minorHAnsi"/>
                <w:spacing w:val="1"/>
                <w:w w:val="130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pacing w:val="-1"/>
                <w:w w:val="130"/>
                <w:sz w:val="18"/>
                <w:szCs w:val="18"/>
              </w:rPr>
              <w:t>ta</w:t>
            </w:r>
            <w:r w:rsidRPr="00C24A73">
              <w:rPr>
                <w:rFonts w:asciiTheme="minorHAnsi" w:hAnsiTheme="minorHAnsi" w:cstheme="minorHAnsi"/>
                <w:spacing w:val="1"/>
                <w:w w:val="130"/>
                <w:sz w:val="18"/>
                <w:szCs w:val="18"/>
              </w:rPr>
              <w:t>c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spacing w:val="-4"/>
                <w:w w:val="130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02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pacing w:val="3"/>
                <w:w w:val="121"/>
                <w:sz w:val="18"/>
                <w:szCs w:val="18"/>
              </w:rPr>
              <w:t>u</w:t>
            </w:r>
            <w:r w:rsidRPr="00C24A73">
              <w:rPr>
                <w:rFonts w:asciiTheme="minorHAnsi" w:hAnsiTheme="minorHAnsi" w:cstheme="minorHAnsi"/>
                <w:spacing w:val="-3"/>
                <w:w w:val="120"/>
                <w:sz w:val="18"/>
                <w:szCs w:val="18"/>
              </w:rPr>
              <w:t>m</w:t>
            </w:r>
            <w:r w:rsidRPr="00C24A73">
              <w:rPr>
                <w:rFonts w:asciiTheme="minorHAnsi" w:hAnsiTheme="minorHAnsi" w:cstheme="minorHAnsi"/>
                <w:w w:val="136"/>
                <w:sz w:val="18"/>
                <w:szCs w:val="18"/>
              </w:rPr>
              <w:t>b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9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6"/>
                <w:w w:val="110"/>
                <w:sz w:val="18"/>
                <w:szCs w:val="18"/>
              </w:rPr>
              <w:t>(</w:t>
            </w:r>
            <w:r w:rsidRPr="00C24A73">
              <w:rPr>
                <w:rFonts w:asciiTheme="minorHAnsi" w:hAnsiTheme="minorHAnsi" w:cstheme="minorHAnsi"/>
                <w:spacing w:val="1"/>
                <w:w w:val="75"/>
                <w:sz w:val="18"/>
                <w:szCs w:val="18"/>
              </w:rPr>
              <w:t>L</w:t>
            </w:r>
            <w:r w:rsidRPr="00C24A73">
              <w:rPr>
                <w:rFonts w:asciiTheme="minorHAnsi" w:hAnsiTheme="minorHAnsi" w:cstheme="minorHAnsi"/>
                <w:spacing w:val="-1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spacing w:val="3"/>
                <w:w w:val="121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pacing w:val="-1"/>
                <w:w w:val="136"/>
                <w:sz w:val="18"/>
                <w:szCs w:val="18"/>
              </w:rPr>
              <w:t>d</w:t>
            </w:r>
            <w:r w:rsidRPr="00C24A73">
              <w:rPr>
                <w:rFonts w:asciiTheme="minorHAnsi" w:hAnsiTheme="minorHAnsi" w:cstheme="minorHAnsi"/>
                <w:w w:val="72"/>
                <w:sz w:val="18"/>
                <w:szCs w:val="18"/>
              </w:rPr>
              <w:t>l</w:t>
            </w:r>
            <w:r w:rsidRPr="00C24A73">
              <w:rPr>
                <w:rFonts w:asciiTheme="minorHAnsi" w:hAnsiTheme="minorHAnsi" w:cstheme="minorHAnsi"/>
                <w:spacing w:val="2"/>
                <w:w w:val="72"/>
                <w:sz w:val="18"/>
                <w:szCs w:val="18"/>
              </w:rPr>
              <w:t>i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-2"/>
                <w:w w:val="110"/>
                <w:sz w:val="18"/>
                <w:szCs w:val="18"/>
              </w:rPr>
              <w:t>)</w:t>
            </w:r>
            <w:r w:rsidRPr="00C24A73">
              <w:rPr>
                <w:rFonts w:asciiTheme="minorHAnsi" w:hAnsiTheme="minorHAnsi" w:cstheme="minorHAnsi"/>
                <w:w w:val="84"/>
                <w:sz w:val="18"/>
                <w:szCs w:val="18"/>
              </w:rPr>
              <w:t>*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Default="00BE706A"/>
        </w:tc>
      </w:tr>
    </w:tbl>
    <w:p w:rsidR="00BE706A" w:rsidRDefault="00BE706A">
      <w:pPr>
        <w:sectPr w:rsidR="00BE706A" w:rsidSect="003031C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760" w:right="840" w:bottom="280" w:left="740" w:header="0" w:footer="108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BE706A" w:rsidRDefault="00BE706A">
      <w:pPr>
        <w:spacing w:before="6" w:line="80" w:lineRule="exact"/>
        <w:rPr>
          <w:sz w:val="8"/>
          <w:szCs w:val="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5"/>
        <w:gridCol w:w="5846"/>
      </w:tblGrid>
      <w:tr w:rsidR="00BE706A" w:rsidRPr="00C24A73">
        <w:trPr>
          <w:trHeight w:hRule="exact" w:val="341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B42F5">
            <w:pPr>
              <w:spacing w:before="11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w w:val="103"/>
                <w:sz w:val="18"/>
                <w:szCs w:val="18"/>
              </w:rPr>
              <w:t>M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w w:val="136"/>
                <w:sz w:val="18"/>
                <w:szCs w:val="18"/>
              </w:rPr>
              <w:t>b</w:t>
            </w:r>
            <w:r w:rsidRPr="00C24A73">
              <w:rPr>
                <w:rFonts w:asciiTheme="minorHAnsi" w:hAnsiTheme="minorHAnsi" w:cstheme="minorHAnsi"/>
                <w:spacing w:val="2"/>
                <w:w w:val="72"/>
                <w:sz w:val="18"/>
                <w:szCs w:val="18"/>
              </w:rPr>
              <w:t>i</w:t>
            </w:r>
            <w:r w:rsidRPr="00C24A73">
              <w:rPr>
                <w:rFonts w:asciiTheme="minorHAnsi" w:hAnsiTheme="minorHAnsi" w:cstheme="minorHAnsi"/>
                <w:w w:val="72"/>
                <w:sz w:val="18"/>
                <w:szCs w:val="18"/>
              </w:rPr>
              <w:t>l</w:t>
            </w:r>
            <w:r w:rsidRPr="00C24A73">
              <w:rPr>
                <w:rFonts w:asciiTheme="minorHAnsi" w:hAnsiTheme="minorHAnsi" w:cstheme="minorHAnsi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02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u</w:t>
            </w:r>
            <w:r w:rsidRPr="00C24A73">
              <w:rPr>
                <w:rFonts w:asciiTheme="minorHAnsi" w:hAnsiTheme="minorHAnsi" w:cstheme="minorHAnsi"/>
                <w:spacing w:val="-3"/>
                <w:w w:val="120"/>
                <w:sz w:val="18"/>
                <w:szCs w:val="18"/>
              </w:rPr>
              <w:t>m</w:t>
            </w:r>
            <w:r w:rsidRPr="00C24A73">
              <w:rPr>
                <w:rFonts w:asciiTheme="minorHAnsi" w:hAnsiTheme="minorHAnsi" w:cstheme="minorHAnsi"/>
                <w:w w:val="136"/>
                <w:sz w:val="18"/>
                <w:szCs w:val="18"/>
              </w:rPr>
              <w:t>b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E706A">
            <w:pPr>
              <w:rPr>
                <w:rFonts w:asciiTheme="minorHAnsi" w:hAnsiTheme="minorHAnsi" w:cstheme="minorHAnsi"/>
              </w:rPr>
            </w:pPr>
          </w:p>
        </w:tc>
      </w:tr>
      <w:tr w:rsidR="00BE706A" w:rsidRPr="00C24A73">
        <w:trPr>
          <w:trHeight w:hRule="exact" w:val="341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B42F5">
            <w:pPr>
              <w:spacing w:before="11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spacing w:val="1"/>
                <w:w w:val="75"/>
                <w:sz w:val="18"/>
                <w:szCs w:val="18"/>
              </w:rPr>
              <w:t>L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pacing w:val="-1"/>
                <w:w w:val="134"/>
                <w:sz w:val="18"/>
                <w:szCs w:val="18"/>
              </w:rPr>
              <w:t>g</w:t>
            </w:r>
            <w:r w:rsidRPr="00C24A73">
              <w:rPr>
                <w:rFonts w:asciiTheme="minorHAnsi" w:hAnsiTheme="minorHAnsi" w:cstheme="minorHAnsi"/>
                <w:spacing w:val="-1"/>
                <w:w w:val="12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w w:val="121"/>
                <w:sz w:val="18"/>
                <w:szCs w:val="18"/>
              </w:rPr>
              <w:t>h</w:t>
            </w:r>
            <w:r w:rsidRPr="00C24A73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w w:val="94"/>
                <w:sz w:val="18"/>
                <w:szCs w:val="18"/>
              </w:rPr>
              <w:t>f</w:t>
            </w:r>
            <w:r w:rsidRPr="00C24A73">
              <w:rPr>
                <w:rFonts w:asciiTheme="minorHAnsi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w w:val="87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-3"/>
                <w:w w:val="120"/>
                <w:sz w:val="18"/>
                <w:szCs w:val="18"/>
              </w:rPr>
              <w:t>m</w:t>
            </w:r>
            <w:r w:rsidRPr="00C24A73">
              <w:rPr>
                <w:rFonts w:asciiTheme="minorHAnsi" w:hAnsiTheme="minorHAnsi" w:cstheme="minorHAnsi"/>
                <w:w w:val="136"/>
                <w:sz w:val="18"/>
                <w:szCs w:val="18"/>
              </w:rPr>
              <w:t>p</w:t>
            </w:r>
            <w:r w:rsidRPr="00C24A73">
              <w:rPr>
                <w:rFonts w:asciiTheme="minorHAnsi" w:hAnsiTheme="minorHAnsi" w:cstheme="minorHAnsi"/>
                <w:w w:val="72"/>
                <w:sz w:val="18"/>
                <w:szCs w:val="18"/>
              </w:rPr>
              <w:t>l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spacing w:val="2"/>
                <w:w w:val="107"/>
                <w:sz w:val="18"/>
                <w:szCs w:val="18"/>
              </w:rPr>
              <w:t>y</w:t>
            </w:r>
            <w:r w:rsidRPr="00C24A73">
              <w:rPr>
                <w:rFonts w:asciiTheme="minorHAnsi" w:hAnsiTheme="minorHAnsi" w:cstheme="minorHAnsi"/>
                <w:spacing w:val="-3"/>
                <w:w w:val="120"/>
                <w:sz w:val="18"/>
                <w:szCs w:val="18"/>
              </w:rPr>
              <w:t>m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w w:val="12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E706A">
            <w:pPr>
              <w:rPr>
                <w:rFonts w:asciiTheme="minorHAnsi" w:hAnsiTheme="minorHAnsi" w:cstheme="minorHAnsi"/>
              </w:rPr>
            </w:pPr>
          </w:p>
        </w:tc>
      </w:tr>
      <w:tr w:rsidR="00BE706A" w:rsidRPr="00C24A73">
        <w:trPr>
          <w:trHeight w:hRule="exact" w:val="341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B42F5">
            <w:pPr>
              <w:spacing w:before="11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spacing w:val="-1"/>
                <w:w w:val="119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pacing w:val="1"/>
                <w:w w:val="119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w w:val="119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spacing w:val="-4"/>
                <w:w w:val="119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w w:val="103"/>
                <w:sz w:val="18"/>
                <w:szCs w:val="18"/>
              </w:rPr>
              <w:t>M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pacing w:val="-1"/>
                <w:w w:val="12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h</w:t>
            </w:r>
            <w:r w:rsidRPr="00C24A73">
              <w:rPr>
                <w:rFonts w:asciiTheme="minorHAnsi" w:hAnsiTheme="minorHAnsi" w:cstheme="minorHAnsi"/>
                <w:w w:val="72"/>
                <w:sz w:val="18"/>
                <w:szCs w:val="18"/>
              </w:rPr>
              <w:t>l</w:t>
            </w:r>
            <w:r w:rsidRPr="00C24A73">
              <w:rPr>
                <w:rFonts w:asciiTheme="minorHAnsi" w:hAnsiTheme="minorHAnsi" w:cstheme="minorHAnsi"/>
                <w:w w:val="107"/>
                <w:sz w:val="18"/>
                <w:szCs w:val="18"/>
              </w:rPr>
              <w:t>y</w:t>
            </w:r>
            <w:r w:rsidRPr="00C24A7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5"/>
                <w:w w:val="67"/>
                <w:sz w:val="18"/>
                <w:szCs w:val="18"/>
              </w:rPr>
              <w:t>I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pacing w:val="1"/>
                <w:w w:val="145"/>
                <w:sz w:val="18"/>
                <w:szCs w:val="18"/>
              </w:rPr>
              <w:t>c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spacing w:val="-3"/>
                <w:w w:val="120"/>
                <w:sz w:val="18"/>
                <w:szCs w:val="18"/>
              </w:rPr>
              <w:t>m</w:t>
            </w:r>
            <w:r w:rsidRPr="00C24A73">
              <w:rPr>
                <w:rFonts w:asciiTheme="minorHAnsi" w:hAnsiTheme="minorHAnsi" w:cstheme="minorHAnsi"/>
                <w:spacing w:val="3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w w:val="84"/>
                <w:sz w:val="18"/>
                <w:szCs w:val="18"/>
              </w:rPr>
              <w:t>*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E706A">
            <w:pPr>
              <w:rPr>
                <w:rFonts w:asciiTheme="minorHAnsi" w:hAnsiTheme="minorHAnsi" w:cstheme="minorHAnsi"/>
              </w:rPr>
            </w:pPr>
          </w:p>
        </w:tc>
      </w:tr>
      <w:tr w:rsidR="00BE706A" w:rsidRPr="00C24A73">
        <w:trPr>
          <w:trHeight w:hRule="exact" w:val="341"/>
        </w:trPr>
        <w:tc>
          <w:tcPr>
            <w:tcW w:w="9811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E706A" w:rsidRPr="00C24A73" w:rsidRDefault="00BB42F5">
            <w:pPr>
              <w:spacing w:before="16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spacing w:val="-1"/>
                <w:w w:val="106"/>
                <w:sz w:val="18"/>
                <w:szCs w:val="18"/>
              </w:rPr>
              <w:t>P</w:t>
            </w:r>
            <w:r w:rsidRPr="00C24A73">
              <w:rPr>
                <w:rFonts w:asciiTheme="minorHAnsi" w:hAnsiTheme="minorHAnsi" w:cstheme="minorHAnsi"/>
                <w:w w:val="72"/>
                <w:sz w:val="18"/>
                <w:szCs w:val="18"/>
              </w:rPr>
              <w:t>l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-1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w w:val="99"/>
                <w:sz w:val="18"/>
                <w:szCs w:val="18"/>
              </w:rPr>
              <w:t>s</w:t>
            </w:r>
            <w:r w:rsidRPr="00C24A73">
              <w:rPr>
                <w:rFonts w:asciiTheme="minorHAnsi" w:hAnsiTheme="minorHAnsi" w:cstheme="minorHAnsi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w w:val="136"/>
                <w:sz w:val="18"/>
                <w:szCs w:val="18"/>
              </w:rPr>
              <w:t>p</w:t>
            </w:r>
            <w:r w:rsidRPr="00C24A73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spacing w:val="-1"/>
                <w:w w:val="110"/>
                <w:sz w:val="18"/>
                <w:szCs w:val="18"/>
              </w:rPr>
              <w:t>v</w:t>
            </w:r>
            <w:r w:rsidRPr="00C24A73">
              <w:rPr>
                <w:rFonts w:asciiTheme="minorHAnsi" w:hAnsiTheme="minorHAnsi" w:cstheme="minorHAnsi"/>
                <w:spacing w:val="2"/>
                <w:w w:val="72"/>
                <w:sz w:val="18"/>
                <w:szCs w:val="18"/>
              </w:rPr>
              <w:t>i</w:t>
            </w:r>
            <w:r w:rsidRPr="00C24A73">
              <w:rPr>
                <w:rFonts w:asciiTheme="minorHAnsi" w:hAnsiTheme="minorHAnsi" w:cstheme="minorHAnsi"/>
                <w:spacing w:val="-1"/>
                <w:w w:val="136"/>
                <w:sz w:val="18"/>
                <w:szCs w:val="18"/>
              </w:rPr>
              <w:t>d</w:t>
            </w:r>
            <w:r w:rsidRPr="00C24A73">
              <w:rPr>
                <w:rFonts w:asciiTheme="minorHAnsi" w:hAnsiTheme="minorHAnsi" w:cstheme="minorHAnsi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w w:val="136"/>
                <w:sz w:val="18"/>
                <w:szCs w:val="18"/>
              </w:rPr>
              <w:t>p</w:t>
            </w:r>
            <w:r w:rsidRPr="00C24A73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-4"/>
                <w:w w:val="110"/>
                <w:sz w:val="18"/>
                <w:szCs w:val="18"/>
              </w:rPr>
              <w:t>v</w:t>
            </w:r>
            <w:r w:rsidRPr="00C24A73">
              <w:rPr>
                <w:rFonts w:asciiTheme="minorHAnsi" w:hAnsiTheme="minorHAnsi" w:cstheme="minorHAnsi"/>
                <w:spacing w:val="2"/>
                <w:w w:val="72"/>
                <w:sz w:val="18"/>
                <w:szCs w:val="18"/>
              </w:rPr>
              <w:t>i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u</w:t>
            </w:r>
            <w:r w:rsidRPr="00C24A73">
              <w:rPr>
                <w:rFonts w:asciiTheme="minorHAnsi" w:hAnsiTheme="minorHAnsi" w:cstheme="minorHAnsi"/>
                <w:w w:val="99"/>
                <w:sz w:val="18"/>
                <w:szCs w:val="18"/>
              </w:rPr>
              <w:t>s</w:t>
            </w:r>
            <w:r w:rsidRPr="00C24A73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-3"/>
                <w:w w:val="120"/>
                <w:sz w:val="18"/>
                <w:szCs w:val="18"/>
              </w:rPr>
              <w:t>m</w:t>
            </w:r>
            <w:r w:rsidRPr="00C24A73">
              <w:rPr>
                <w:rFonts w:asciiTheme="minorHAnsi" w:hAnsiTheme="minorHAnsi" w:cstheme="minorHAnsi"/>
                <w:w w:val="136"/>
                <w:sz w:val="18"/>
                <w:szCs w:val="18"/>
              </w:rPr>
              <w:t>p</w:t>
            </w:r>
            <w:r w:rsidRPr="00C24A73">
              <w:rPr>
                <w:rFonts w:asciiTheme="minorHAnsi" w:hAnsiTheme="minorHAnsi" w:cstheme="minorHAnsi"/>
                <w:w w:val="72"/>
                <w:sz w:val="18"/>
                <w:szCs w:val="18"/>
              </w:rPr>
              <w:t>l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spacing w:val="2"/>
                <w:w w:val="107"/>
                <w:sz w:val="18"/>
                <w:szCs w:val="18"/>
              </w:rPr>
              <w:t>y</w:t>
            </w:r>
            <w:r w:rsidRPr="00C24A73">
              <w:rPr>
                <w:rFonts w:asciiTheme="minorHAnsi" w:hAnsiTheme="minorHAnsi" w:cstheme="minorHAnsi"/>
                <w:spacing w:val="-3"/>
                <w:w w:val="120"/>
                <w:sz w:val="18"/>
                <w:szCs w:val="18"/>
              </w:rPr>
              <w:t>m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w w:val="12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36"/>
                <w:sz w:val="18"/>
                <w:szCs w:val="18"/>
              </w:rPr>
              <w:t>d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-1"/>
                <w:w w:val="12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spacing w:val="-1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spacing w:val="2"/>
                <w:w w:val="72"/>
                <w:sz w:val="18"/>
                <w:szCs w:val="18"/>
              </w:rPr>
              <w:t>i</w:t>
            </w:r>
            <w:r w:rsidRPr="00C24A73">
              <w:rPr>
                <w:rFonts w:asciiTheme="minorHAnsi" w:hAnsiTheme="minorHAnsi" w:cstheme="minorHAnsi"/>
                <w:w w:val="72"/>
                <w:sz w:val="18"/>
                <w:szCs w:val="18"/>
              </w:rPr>
              <w:t>l</w:t>
            </w:r>
            <w:r w:rsidRPr="00C24A73">
              <w:rPr>
                <w:rFonts w:asciiTheme="minorHAnsi" w:hAnsiTheme="minorHAnsi" w:cstheme="minorHAnsi"/>
                <w:w w:val="99"/>
                <w:sz w:val="18"/>
                <w:szCs w:val="18"/>
              </w:rPr>
              <w:t>s</w:t>
            </w:r>
            <w:r w:rsidRPr="00C24A73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2"/>
                <w:w w:val="84"/>
                <w:sz w:val="18"/>
                <w:szCs w:val="18"/>
              </w:rPr>
              <w:t>i</w:t>
            </w:r>
            <w:r w:rsidRPr="00C24A73">
              <w:rPr>
                <w:rFonts w:asciiTheme="minorHAnsi" w:hAnsiTheme="minorHAnsi" w:cstheme="minorHAnsi"/>
                <w:w w:val="84"/>
                <w:sz w:val="18"/>
                <w:szCs w:val="18"/>
              </w:rPr>
              <w:t>f</w:t>
            </w:r>
            <w:r w:rsidRPr="00C24A73">
              <w:rPr>
                <w:rFonts w:asciiTheme="minorHAnsi" w:hAnsiTheme="minorHAnsi" w:cstheme="minorHAnsi"/>
                <w:spacing w:val="15"/>
                <w:w w:val="84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2"/>
                <w:w w:val="72"/>
                <w:sz w:val="18"/>
                <w:szCs w:val="18"/>
              </w:rPr>
              <w:t>l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w w:val="99"/>
                <w:sz w:val="18"/>
                <w:szCs w:val="18"/>
              </w:rPr>
              <w:t>ss</w:t>
            </w:r>
            <w:r w:rsidRPr="00C24A73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29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spacing w:val="1"/>
                <w:w w:val="129"/>
                <w:sz w:val="18"/>
                <w:szCs w:val="18"/>
              </w:rPr>
              <w:t>h</w:t>
            </w:r>
            <w:r w:rsidRPr="00C24A73">
              <w:rPr>
                <w:rFonts w:asciiTheme="minorHAnsi" w:hAnsiTheme="minorHAnsi" w:cstheme="minorHAnsi"/>
                <w:spacing w:val="-1"/>
                <w:w w:val="129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w w:val="129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pacing w:val="-7"/>
                <w:w w:val="129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C24A73">
              <w:rPr>
                <w:rFonts w:asciiTheme="minorHAnsi" w:hAnsiTheme="minorHAnsi" w:cstheme="minorHAnsi"/>
                <w:spacing w:val="15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w w:val="107"/>
                <w:sz w:val="18"/>
                <w:szCs w:val="18"/>
              </w:rPr>
              <w:t>y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-1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w w:val="99"/>
                <w:sz w:val="18"/>
                <w:szCs w:val="18"/>
              </w:rPr>
              <w:t>s</w:t>
            </w:r>
            <w:r w:rsidRPr="00C24A73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42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w w:val="14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spacing w:val="-15"/>
                <w:w w:val="142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1"/>
                <w:w w:val="145"/>
                <w:sz w:val="18"/>
                <w:szCs w:val="18"/>
              </w:rPr>
              <w:t>c</w:t>
            </w:r>
            <w:r w:rsidRPr="00C24A73">
              <w:rPr>
                <w:rFonts w:asciiTheme="minorHAnsi" w:hAnsiTheme="minorHAnsi" w:cstheme="minorHAnsi"/>
                <w:spacing w:val="-1"/>
                <w:w w:val="121"/>
                <w:sz w:val="18"/>
                <w:szCs w:val="18"/>
              </w:rPr>
              <w:t>u</w:t>
            </w:r>
            <w:r w:rsidRPr="00C24A73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-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w w:val="12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-3"/>
                <w:w w:val="120"/>
                <w:sz w:val="18"/>
                <w:szCs w:val="18"/>
              </w:rPr>
              <w:t>m</w:t>
            </w:r>
            <w:r w:rsidRPr="00C24A73">
              <w:rPr>
                <w:rFonts w:asciiTheme="minorHAnsi" w:hAnsiTheme="minorHAnsi" w:cstheme="minorHAnsi"/>
                <w:w w:val="136"/>
                <w:sz w:val="18"/>
                <w:szCs w:val="18"/>
              </w:rPr>
              <w:t>p</w:t>
            </w:r>
            <w:r w:rsidRPr="00C24A73">
              <w:rPr>
                <w:rFonts w:asciiTheme="minorHAnsi" w:hAnsiTheme="minorHAnsi" w:cstheme="minorHAnsi"/>
                <w:w w:val="72"/>
                <w:sz w:val="18"/>
                <w:szCs w:val="18"/>
              </w:rPr>
              <w:t>l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w w:val="107"/>
                <w:sz w:val="18"/>
                <w:szCs w:val="18"/>
              </w:rPr>
              <w:t>y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w w:val="90"/>
                <w:sz w:val="18"/>
                <w:szCs w:val="18"/>
              </w:rPr>
              <w:t>r</w:t>
            </w:r>
          </w:p>
        </w:tc>
      </w:tr>
      <w:tr w:rsidR="00BE706A" w:rsidRPr="00C24A73">
        <w:trPr>
          <w:trHeight w:hRule="exact" w:val="341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B42F5">
            <w:pPr>
              <w:spacing w:before="11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w w:val="120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spacing w:val="1"/>
                <w:w w:val="145"/>
                <w:sz w:val="18"/>
                <w:szCs w:val="18"/>
              </w:rPr>
              <w:t>cc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u</w:t>
            </w:r>
            <w:r w:rsidRPr="00C24A73">
              <w:rPr>
                <w:rFonts w:asciiTheme="minorHAnsi" w:hAnsiTheme="minorHAnsi" w:cstheme="minorHAnsi"/>
                <w:w w:val="136"/>
                <w:sz w:val="18"/>
                <w:szCs w:val="18"/>
              </w:rPr>
              <w:t>p</w:t>
            </w:r>
            <w:r w:rsidRPr="00C24A73">
              <w:rPr>
                <w:rFonts w:asciiTheme="minorHAnsi" w:hAnsiTheme="minorHAnsi" w:cstheme="minorHAnsi"/>
                <w:spacing w:val="-1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spacing w:val="-1"/>
                <w:w w:val="12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spacing w:val="2"/>
                <w:w w:val="72"/>
                <w:sz w:val="18"/>
                <w:szCs w:val="18"/>
              </w:rPr>
              <w:t>i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w w:val="121"/>
                <w:sz w:val="18"/>
                <w:szCs w:val="18"/>
              </w:rPr>
              <w:t>n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E706A">
            <w:pPr>
              <w:rPr>
                <w:rFonts w:asciiTheme="minorHAnsi" w:hAnsiTheme="minorHAnsi" w:cstheme="minorHAnsi"/>
              </w:rPr>
            </w:pPr>
          </w:p>
        </w:tc>
      </w:tr>
      <w:tr w:rsidR="00BE706A" w:rsidRPr="00C24A73">
        <w:trPr>
          <w:trHeight w:hRule="exact" w:val="341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B42F5">
            <w:pPr>
              <w:spacing w:before="11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spacing w:val="2"/>
                <w:w w:val="87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-3"/>
                <w:w w:val="120"/>
                <w:sz w:val="18"/>
                <w:szCs w:val="18"/>
              </w:rPr>
              <w:t>m</w:t>
            </w:r>
            <w:r w:rsidRPr="00C24A73">
              <w:rPr>
                <w:rFonts w:asciiTheme="minorHAnsi" w:hAnsiTheme="minorHAnsi" w:cstheme="minorHAnsi"/>
                <w:w w:val="136"/>
                <w:sz w:val="18"/>
                <w:szCs w:val="18"/>
              </w:rPr>
              <w:t>p</w:t>
            </w:r>
            <w:r w:rsidRPr="00C24A73">
              <w:rPr>
                <w:rFonts w:asciiTheme="minorHAnsi" w:hAnsiTheme="minorHAnsi" w:cstheme="minorHAnsi"/>
                <w:w w:val="72"/>
                <w:sz w:val="18"/>
                <w:szCs w:val="18"/>
              </w:rPr>
              <w:t>l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w w:val="107"/>
                <w:sz w:val="18"/>
                <w:szCs w:val="18"/>
              </w:rPr>
              <w:t>y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>’</w:t>
            </w:r>
            <w:r w:rsidRPr="00C24A73">
              <w:rPr>
                <w:rFonts w:asciiTheme="minorHAnsi" w:hAnsiTheme="minorHAnsi" w:cstheme="minorHAnsi"/>
                <w:w w:val="99"/>
                <w:sz w:val="18"/>
                <w:szCs w:val="18"/>
              </w:rPr>
              <w:t>s</w:t>
            </w:r>
            <w:r w:rsidRPr="00C24A73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pacing w:val="2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spacing w:val="-3"/>
                <w:w w:val="120"/>
                <w:sz w:val="18"/>
                <w:szCs w:val="18"/>
              </w:rPr>
              <w:t>m</w:t>
            </w:r>
            <w:r w:rsidRPr="00C24A73">
              <w:rPr>
                <w:rFonts w:asciiTheme="minorHAnsi" w:hAnsiTheme="minorHAnsi" w:cstheme="minorHAnsi"/>
                <w:w w:val="146"/>
                <w:sz w:val="18"/>
                <w:szCs w:val="18"/>
              </w:rPr>
              <w:t>e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E706A">
            <w:pPr>
              <w:rPr>
                <w:rFonts w:asciiTheme="minorHAnsi" w:hAnsiTheme="minorHAnsi" w:cstheme="minorHAnsi"/>
              </w:rPr>
            </w:pPr>
          </w:p>
        </w:tc>
      </w:tr>
      <w:tr w:rsidR="00BE706A" w:rsidRPr="00C24A73">
        <w:trPr>
          <w:trHeight w:hRule="exact" w:val="341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B42F5">
            <w:pPr>
              <w:spacing w:before="11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Co</w:t>
            </w:r>
            <w:r w:rsidRPr="00C24A73">
              <w:rPr>
                <w:rFonts w:asciiTheme="minorHAnsi" w:hAnsiTheme="minorHAnsi" w:cstheme="minorHAnsi"/>
                <w:spacing w:val="1"/>
                <w:w w:val="130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pacing w:val="-1"/>
                <w:w w:val="130"/>
                <w:sz w:val="18"/>
                <w:szCs w:val="18"/>
              </w:rPr>
              <w:t>ta</w:t>
            </w:r>
            <w:r w:rsidRPr="00C24A73">
              <w:rPr>
                <w:rFonts w:asciiTheme="minorHAnsi" w:hAnsiTheme="minorHAnsi" w:cstheme="minorHAnsi"/>
                <w:spacing w:val="1"/>
                <w:w w:val="130"/>
                <w:sz w:val="18"/>
                <w:szCs w:val="18"/>
              </w:rPr>
              <w:t>c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spacing w:val="-4"/>
                <w:w w:val="130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02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pacing w:val="3"/>
                <w:w w:val="121"/>
                <w:sz w:val="18"/>
                <w:szCs w:val="18"/>
              </w:rPr>
              <w:t>u</w:t>
            </w:r>
            <w:r w:rsidRPr="00C24A73">
              <w:rPr>
                <w:rFonts w:asciiTheme="minorHAnsi" w:hAnsiTheme="minorHAnsi" w:cstheme="minorHAnsi"/>
                <w:spacing w:val="-3"/>
                <w:w w:val="120"/>
                <w:sz w:val="18"/>
                <w:szCs w:val="18"/>
              </w:rPr>
              <w:t>m</w:t>
            </w:r>
            <w:r w:rsidRPr="00C24A73">
              <w:rPr>
                <w:rFonts w:asciiTheme="minorHAnsi" w:hAnsiTheme="minorHAnsi" w:cstheme="minorHAnsi"/>
                <w:w w:val="136"/>
                <w:sz w:val="18"/>
                <w:szCs w:val="18"/>
              </w:rPr>
              <w:t>b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w w:val="90"/>
                <w:sz w:val="18"/>
                <w:szCs w:val="18"/>
              </w:rPr>
              <w:t>r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E706A">
            <w:pPr>
              <w:rPr>
                <w:rFonts w:asciiTheme="minorHAnsi" w:hAnsiTheme="minorHAnsi" w:cstheme="minorHAnsi"/>
              </w:rPr>
            </w:pPr>
          </w:p>
        </w:tc>
      </w:tr>
      <w:tr w:rsidR="00BE706A" w:rsidRPr="00C24A73">
        <w:trPr>
          <w:trHeight w:hRule="exact" w:val="348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B42F5">
            <w:pPr>
              <w:spacing w:before="11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spacing w:val="1"/>
                <w:w w:val="75"/>
                <w:sz w:val="18"/>
                <w:szCs w:val="18"/>
              </w:rPr>
              <w:t>L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pacing w:val="-1"/>
                <w:w w:val="134"/>
                <w:sz w:val="18"/>
                <w:szCs w:val="18"/>
              </w:rPr>
              <w:t>g</w:t>
            </w:r>
            <w:r w:rsidRPr="00C24A73">
              <w:rPr>
                <w:rFonts w:asciiTheme="minorHAnsi" w:hAnsiTheme="minorHAnsi" w:cstheme="minorHAnsi"/>
                <w:spacing w:val="-1"/>
                <w:w w:val="12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w w:val="121"/>
                <w:sz w:val="18"/>
                <w:szCs w:val="18"/>
              </w:rPr>
              <w:t>h</w:t>
            </w:r>
            <w:r w:rsidRPr="00C24A73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w w:val="94"/>
                <w:sz w:val="18"/>
                <w:szCs w:val="18"/>
              </w:rPr>
              <w:t>f</w:t>
            </w:r>
            <w:r w:rsidRPr="00C24A73">
              <w:rPr>
                <w:rFonts w:asciiTheme="minorHAnsi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w w:val="87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-3"/>
                <w:w w:val="120"/>
                <w:sz w:val="18"/>
                <w:szCs w:val="18"/>
              </w:rPr>
              <w:t>m</w:t>
            </w:r>
            <w:r w:rsidRPr="00C24A73">
              <w:rPr>
                <w:rFonts w:asciiTheme="minorHAnsi" w:hAnsiTheme="minorHAnsi" w:cstheme="minorHAnsi"/>
                <w:w w:val="136"/>
                <w:sz w:val="18"/>
                <w:szCs w:val="18"/>
              </w:rPr>
              <w:t>p</w:t>
            </w:r>
            <w:r w:rsidRPr="00C24A73">
              <w:rPr>
                <w:rFonts w:asciiTheme="minorHAnsi" w:hAnsiTheme="minorHAnsi" w:cstheme="minorHAnsi"/>
                <w:w w:val="72"/>
                <w:sz w:val="18"/>
                <w:szCs w:val="18"/>
              </w:rPr>
              <w:t>l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spacing w:val="2"/>
                <w:w w:val="107"/>
                <w:sz w:val="18"/>
                <w:szCs w:val="18"/>
              </w:rPr>
              <w:t>y</w:t>
            </w:r>
            <w:r w:rsidRPr="00C24A73">
              <w:rPr>
                <w:rFonts w:asciiTheme="minorHAnsi" w:hAnsiTheme="minorHAnsi" w:cstheme="minorHAnsi"/>
                <w:spacing w:val="-3"/>
                <w:w w:val="120"/>
                <w:sz w:val="18"/>
                <w:szCs w:val="18"/>
              </w:rPr>
              <w:t>m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w w:val="122"/>
                <w:sz w:val="18"/>
                <w:szCs w:val="18"/>
              </w:rPr>
              <w:t>t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E706A">
            <w:pPr>
              <w:rPr>
                <w:rFonts w:asciiTheme="minorHAnsi" w:hAnsiTheme="minorHAnsi" w:cstheme="minorHAnsi"/>
              </w:rPr>
            </w:pPr>
          </w:p>
        </w:tc>
      </w:tr>
      <w:tr w:rsidR="00BE706A" w:rsidRPr="00C24A73">
        <w:trPr>
          <w:trHeight w:hRule="exact" w:val="329"/>
        </w:trPr>
        <w:tc>
          <w:tcPr>
            <w:tcW w:w="9811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EEAF6"/>
          </w:tcPr>
          <w:p w:rsidR="00BE706A" w:rsidRPr="00C24A73" w:rsidRDefault="00BB42F5">
            <w:pPr>
              <w:spacing w:before="12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w w:val="85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1"/>
                <w:w w:val="120"/>
                <w:sz w:val="18"/>
                <w:szCs w:val="18"/>
              </w:rPr>
              <w:t>m</w:t>
            </w:r>
            <w:r w:rsidRPr="00C24A73">
              <w:rPr>
                <w:rFonts w:asciiTheme="minorHAnsi" w:hAnsiTheme="minorHAnsi" w:cstheme="minorHAnsi"/>
                <w:w w:val="144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w w:val="95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1"/>
                <w:w w:val="131"/>
                <w:sz w:val="18"/>
                <w:szCs w:val="18"/>
              </w:rPr>
              <w:t>g</w:t>
            </w:r>
            <w:r w:rsidRPr="00C24A73">
              <w:rPr>
                <w:rFonts w:asciiTheme="minorHAnsi" w:hAnsiTheme="minorHAnsi" w:cstheme="minorHAnsi"/>
                <w:w w:val="144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w w:val="119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w w:val="144"/>
                <w:sz w:val="18"/>
                <w:szCs w:val="18"/>
              </w:rPr>
              <w:t>c</w:t>
            </w:r>
            <w:r w:rsidRPr="00C24A73">
              <w:rPr>
                <w:rFonts w:asciiTheme="minorHAnsi" w:hAnsiTheme="minorHAnsi" w:cstheme="minorHAnsi"/>
                <w:w w:val="115"/>
                <w:sz w:val="18"/>
                <w:szCs w:val="18"/>
              </w:rPr>
              <w:t>y</w:t>
            </w:r>
            <w:r w:rsidRPr="00C24A73">
              <w:rPr>
                <w:rFonts w:asciiTheme="minorHAnsi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25"/>
                <w:sz w:val="18"/>
                <w:szCs w:val="18"/>
              </w:rPr>
              <w:t>C</w:t>
            </w:r>
            <w:r w:rsidRPr="00C24A73">
              <w:rPr>
                <w:rFonts w:asciiTheme="minorHAnsi" w:hAnsiTheme="minorHAnsi" w:cstheme="minorHAnsi"/>
                <w:w w:val="125"/>
                <w:sz w:val="18"/>
                <w:szCs w:val="18"/>
              </w:rPr>
              <w:t>on</w:t>
            </w:r>
            <w:r w:rsidRPr="00C24A73">
              <w:rPr>
                <w:rFonts w:asciiTheme="minorHAnsi" w:hAnsiTheme="minorHAnsi" w:cstheme="minorHAnsi"/>
                <w:spacing w:val="-1"/>
                <w:w w:val="125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spacing w:val="1"/>
                <w:w w:val="125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w w:val="125"/>
                <w:sz w:val="18"/>
                <w:szCs w:val="18"/>
              </w:rPr>
              <w:t>ct</w:t>
            </w:r>
            <w:r w:rsidRPr="00C24A73">
              <w:rPr>
                <w:rFonts w:asciiTheme="minorHAnsi" w:hAnsiTheme="minorHAnsi" w:cstheme="minorHAnsi"/>
                <w:spacing w:val="47"/>
                <w:w w:val="125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06"/>
                <w:sz w:val="18"/>
                <w:szCs w:val="18"/>
              </w:rPr>
              <w:t>P</w:t>
            </w:r>
            <w:r w:rsidRPr="00C24A73">
              <w:rPr>
                <w:rFonts w:asciiTheme="minorHAnsi" w:hAnsiTheme="minorHAnsi" w:cstheme="minorHAnsi"/>
                <w:w w:val="72"/>
                <w:sz w:val="18"/>
                <w:szCs w:val="18"/>
              </w:rPr>
              <w:t>l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-1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w w:val="99"/>
                <w:sz w:val="18"/>
                <w:szCs w:val="18"/>
              </w:rPr>
              <w:t>s</w:t>
            </w:r>
            <w:r w:rsidRPr="00C24A73">
              <w:rPr>
                <w:rFonts w:asciiTheme="minorHAnsi" w:hAnsiTheme="minorHAnsi" w:cstheme="minorHAnsi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w w:val="136"/>
                <w:sz w:val="18"/>
                <w:szCs w:val="18"/>
              </w:rPr>
              <w:t>p</w:t>
            </w:r>
            <w:r w:rsidRPr="00C24A73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spacing w:val="-1"/>
                <w:w w:val="110"/>
                <w:sz w:val="18"/>
                <w:szCs w:val="18"/>
              </w:rPr>
              <w:t>v</w:t>
            </w:r>
            <w:r w:rsidRPr="00C24A73">
              <w:rPr>
                <w:rFonts w:asciiTheme="minorHAnsi" w:hAnsiTheme="minorHAnsi" w:cstheme="minorHAnsi"/>
                <w:spacing w:val="2"/>
                <w:w w:val="72"/>
                <w:sz w:val="18"/>
                <w:szCs w:val="18"/>
              </w:rPr>
              <w:t>i</w:t>
            </w:r>
            <w:r w:rsidRPr="00C24A73">
              <w:rPr>
                <w:rFonts w:asciiTheme="minorHAnsi" w:hAnsiTheme="minorHAnsi" w:cstheme="minorHAnsi"/>
                <w:spacing w:val="-1"/>
                <w:w w:val="136"/>
                <w:sz w:val="18"/>
                <w:szCs w:val="18"/>
              </w:rPr>
              <w:t>d</w:t>
            </w:r>
            <w:r w:rsidRPr="00C24A73">
              <w:rPr>
                <w:rFonts w:asciiTheme="minorHAnsi" w:hAnsiTheme="minorHAnsi" w:cstheme="minorHAnsi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w w:val="139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spacing w:val="-1"/>
                <w:w w:val="139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1"/>
                <w:w w:val="139"/>
                <w:sz w:val="18"/>
                <w:szCs w:val="18"/>
              </w:rPr>
              <w:t>c</w:t>
            </w:r>
            <w:r w:rsidRPr="00C24A73">
              <w:rPr>
                <w:rFonts w:asciiTheme="minorHAnsi" w:hAnsiTheme="minorHAnsi" w:cstheme="minorHAnsi"/>
                <w:spacing w:val="-4"/>
                <w:w w:val="139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spacing w:val="1"/>
                <w:w w:val="139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pacing w:val="-1"/>
                <w:w w:val="139"/>
                <w:sz w:val="18"/>
                <w:szCs w:val="18"/>
              </w:rPr>
              <w:t>ta</w:t>
            </w:r>
            <w:r w:rsidRPr="00C24A73">
              <w:rPr>
                <w:rFonts w:asciiTheme="minorHAnsi" w:hAnsiTheme="minorHAnsi" w:cstheme="minorHAnsi"/>
                <w:spacing w:val="1"/>
                <w:w w:val="139"/>
                <w:sz w:val="18"/>
                <w:szCs w:val="18"/>
              </w:rPr>
              <w:t>c</w:t>
            </w:r>
            <w:r w:rsidRPr="00C24A73">
              <w:rPr>
                <w:rFonts w:asciiTheme="minorHAnsi" w:hAnsiTheme="minorHAnsi" w:cstheme="minorHAnsi"/>
                <w:w w:val="139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spacing w:val="-33"/>
                <w:w w:val="139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2"/>
                <w:w w:val="72"/>
                <w:sz w:val="18"/>
                <w:szCs w:val="18"/>
              </w:rPr>
              <w:t>i</w:t>
            </w:r>
            <w:r w:rsidRPr="00C24A73">
              <w:rPr>
                <w:rFonts w:asciiTheme="minorHAnsi" w:hAnsiTheme="minorHAnsi" w:cstheme="minorHAnsi"/>
                <w:w w:val="121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1"/>
                <w:w w:val="145"/>
                <w:sz w:val="18"/>
                <w:szCs w:val="18"/>
              </w:rPr>
              <w:t>c</w:t>
            </w:r>
            <w:r w:rsidRPr="00C24A73">
              <w:rPr>
                <w:rFonts w:asciiTheme="minorHAnsi" w:hAnsiTheme="minorHAnsi" w:cstheme="minorHAnsi"/>
                <w:spacing w:val="-1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w w:val="99"/>
                <w:sz w:val="18"/>
                <w:szCs w:val="18"/>
              </w:rPr>
              <w:t>s</w:t>
            </w:r>
            <w:r w:rsidRPr="00C24A73">
              <w:rPr>
                <w:rFonts w:asciiTheme="minorHAnsi" w:hAnsiTheme="minorHAnsi" w:cstheme="minorHAnsi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w w:val="94"/>
                <w:sz w:val="18"/>
                <w:szCs w:val="18"/>
              </w:rPr>
              <w:t>f</w:t>
            </w:r>
            <w:r w:rsidRPr="00C24A73">
              <w:rPr>
                <w:rFonts w:asciiTheme="minorHAnsi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36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w w:val="136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pacing w:val="-9"/>
                <w:w w:val="136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-3"/>
                <w:w w:val="120"/>
                <w:sz w:val="18"/>
                <w:szCs w:val="18"/>
              </w:rPr>
              <w:t>m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-1"/>
                <w:w w:val="134"/>
                <w:sz w:val="18"/>
                <w:szCs w:val="18"/>
              </w:rPr>
              <w:t>g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pacing w:val="1"/>
                <w:w w:val="145"/>
                <w:sz w:val="18"/>
                <w:szCs w:val="18"/>
              </w:rPr>
              <w:t>c</w:t>
            </w:r>
            <w:r w:rsidRPr="00C24A73">
              <w:rPr>
                <w:rFonts w:asciiTheme="minorHAnsi" w:hAnsiTheme="minorHAnsi" w:cstheme="minorHAnsi"/>
                <w:w w:val="107"/>
                <w:sz w:val="18"/>
                <w:szCs w:val="18"/>
              </w:rPr>
              <w:t>y</w:t>
            </w:r>
          </w:p>
        </w:tc>
      </w:tr>
      <w:tr w:rsidR="00BE706A" w:rsidRPr="00C24A73">
        <w:trPr>
          <w:trHeight w:hRule="exact" w:val="348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B42F5">
            <w:pPr>
              <w:spacing w:before="18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spacing w:val="-1"/>
                <w:w w:val="102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pacing w:val="2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spacing w:val="-3"/>
                <w:w w:val="120"/>
                <w:sz w:val="18"/>
                <w:szCs w:val="18"/>
              </w:rPr>
              <w:t>m</w:t>
            </w:r>
            <w:r w:rsidRPr="00C24A73">
              <w:rPr>
                <w:rFonts w:asciiTheme="minorHAnsi" w:hAnsiTheme="minorHAnsi" w:cstheme="minorHAnsi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9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E706A">
            <w:pPr>
              <w:rPr>
                <w:rFonts w:asciiTheme="minorHAnsi" w:hAnsiTheme="minorHAnsi" w:cstheme="minorHAnsi"/>
              </w:rPr>
            </w:pPr>
          </w:p>
        </w:tc>
      </w:tr>
      <w:tr w:rsidR="00BE706A" w:rsidRPr="00C24A73">
        <w:trPr>
          <w:trHeight w:hRule="exact" w:val="341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B42F5">
            <w:pPr>
              <w:spacing w:before="11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Co</w:t>
            </w:r>
            <w:r w:rsidRPr="00C24A73">
              <w:rPr>
                <w:rFonts w:asciiTheme="minorHAnsi" w:hAnsiTheme="minorHAnsi" w:cstheme="minorHAnsi"/>
                <w:spacing w:val="1"/>
                <w:w w:val="130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pacing w:val="-1"/>
                <w:w w:val="130"/>
                <w:sz w:val="18"/>
                <w:szCs w:val="18"/>
              </w:rPr>
              <w:t>ta</w:t>
            </w:r>
            <w:r w:rsidRPr="00C24A73">
              <w:rPr>
                <w:rFonts w:asciiTheme="minorHAnsi" w:hAnsiTheme="minorHAnsi" w:cstheme="minorHAnsi"/>
                <w:spacing w:val="1"/>
                <w:w w:val="130"/>
                <w:sz w:val="18"/>
                <w:szCs w:val="18"/>
              </w:rPr>
              <w:t>c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spacing w:val="-4"/>
                <w:w w:val="130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02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pacing w:val="3"/>
                <w:w w:val="121"/>
                <w:sz w:val="18"/>
                <w:szCs w:val="18"/>
              </w:rPr>
              <w:t>u</w:t>
            </w:r>
            <w:r w:rsidRPr="00C24A73">
              <w:rPr>
                <w:rFonts w:asciiTheme="minorHAnsi" w:hAnsiTheme="minorHAnsi" w:cstheme="minorHAnsi"/>
                <w:spacing w:val="-3"/>
                <w:w w:val="120"/>
                <w:sz w:val="18"/>
                <w:szCs w:val="18"/>
              </w:rPr>
              <w:t>m</w:t>
            </w:r>
            <w:r w:rsidRPr="00C24A73">
              <w:rPr>
                <w:rFonts w:asciiTheme="minorHAnsi" w:hAnsiTheme="minorHAnsi" w:cstheme="minorHAnsi"/>
                <w:w w:val="136"/>
                <w:sz w:val="18"/>
                <w:szCs w:val="18"/>
              </w:rPr>
              <w:t>b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9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E706A">
            <w:pPr>
              <w:rPr>
                <w:rFonts w:asciiTheme="minorHAnsi" w:hAnsiTheme="minorHAnsi" w:cstheme="minorHAnsi"/>
              </w:rPr>
            </w:pPr>
          </w:p>
        </w:tc>
      </w:tr>
      <w:tr w:rsidR="00BE706A" w:rsidRPr="00C24A73">
        <w:trPr>
          <w:trHeight w:hRule="exact" w:val="341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B42F5">
            <w:pPr>
              <w:spacing w:before="11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spacing w:val="-6"/>
                <w:w w:val="102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spacing w:val="2"/>
                <w:w w:val="136"/>
                <w:sz w:val="18"/>
                <w:szCs w:val="18"/>
              </w:rPr>
              <w:t>dd</w:t>
            </w:r>
            <w:r w:rsidRPr="00C24A73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w w:val="99"/>
                <w:sz w:val="18"/>
                <w:szCs w:val="18"/>
              </w:rPr>
              <w:t>ss</w:t>
            </w:r>
            <w:r w:rsidRPr="00C24A73">
              <w:rPr>
                <w:rFonts w:asciiTheme="minorHAnsi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E706A">
            <w:pPr>
              <w:rPr>
                <w:rFonts w:asciiTheme="minorHAnsi" w:hAnsiTheme="minorHAnsi" w:cstheme="minorHAnsi"/>
              </w:rPr>
            </w:pPr>
          </w:p>
        </w:tc>
      </w:tr>
      <w:tr w:rsidR="00BE706A" w:rsidRPr="00C24A73">
        <w:trPr>
          <w:trHeight w:hRule="exact" w:val="346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B42F5">
            <w:pPr>
              <w:spacing w:before="11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spacing w:val="1"/>
                <w:w w:val="91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w w:val="72"/>
                <w:sz w:val="18"/>
                <w:szCs w:val="18"/>
              </w:rPr>
              <w:t>l</w:t>
            </w:r>
            <w:r w:rsidRPr="00C24A73">
              <w:rPr>
                <w:rFonts w:asciiTheme="minorHAnsi" w:hAnsiTheme="minorHAnsi" w:cstheme="minorHAnsi"/>
                <w:spacing w:val="-1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spacing w:val="-1"/>
                <w:w w:val="12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spacing w:val="2"/>
                <w:w w:val="72"/>
                <w:sz w:val="18"/>
                <w:szCs w:val="18"/>
              </w:rPr>
              <w:t>i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w w:val="99"/>
                <w:sz w:val="18"/>
                <w:szCs w:val="18"/>
              </w:rPr>
              <w:t>s</w:t>
            </w:r>
            <w:r w:rsidRPr="00C24A73">
              <w:rPr>
                <w:rFonts w:asciiTheme="minorHAnsi" w:hAnsiTheme="minorHAnsi" w:cstheme="minorHAnsi"/>
                <w:spacing w:val="-2"/>
                <w:w w:val="121"/>
                <w:sz w:val="18"/>
                <w:szCs w:val="18"/>
              </w:rPr>
              <w:t>h</w:t>
            </w:r>
            <w:r w:rsidRPr="00C24A73">
              <w:rPr>
                <w:rFonts w:asciiTheme="minorHAnsi" w:hAnsiTheme="minorHAnsi" w:cstheme="minorHAnsi"/>
                <w:spacing w:val="2"/>
                <w:w w:val="72"/>
                <w:sz w:val="18"/>
                <w:szCs w:val="18"/>
              </w:rPr>
              <w:t>i</w:t>
            </w:r>
            <w:r w:rsidRPr="00C24A73">
              <w:rPr>
                <w:rFonts w:asciiTheme="minorHAnsi" w:hAnsiTheme="minorHAnsi" w:cstheme="minorHAnsi"/>
                <w:w w:val="136"/>
                <w:sz w:val="18"/>
                <w:szCs w:val="18"/>
              </w:rPr>
              <w:t>p</w:t>
            </w:r>
            <w:r w:rsidRPr="00C24A73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23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w w:val="123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spacing w:val="1"/>
                <w:w w:val="123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w w:val="123"/>
                <w:sz w:val="18"/>
                <w:szCs w:val="18"/>
              </w:rPr>
              <w:t>you</w:t>
            </w:r>
            <w:r w:rsidRPr="00C24A73">
              <w:rPr>
                <w:rFonts w:asciiTheme="minorHAnsi" w:hAnsiTheme="minorHAnsi" w:cstheme="minorHAnsi"/>
                <w:spacing w:val="-14"/>
                <w:w w:val="123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E706A">
            <w:pPr>
              <w:rPr>
                <w:rFonts w:asciiTheme="minorHAnsi" w:hAnsiTheme="minorHAnsi" w:cstheme="minorHAnsi"/>
              </w:rPr>
            </w:pPr>
          </w:p>
        </w:tc>
      </w:tr>
      <w:tr w:rsidR="00BE706A" w:rsidRPr="00C24A73">
        <w:trPr>
          <w:trHeight w:hRule="exact" w:val="331"/>
        </w:trPr>
        <w:tc>
          <w:tcPr>
            <w:tcW w:w="9811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EEAF6"/>
          </w:tcPr>
          <w:p w:rsidR="00BE706A" w:rsidRPr="00C24A73" w:rsidRDefault="00BB42F5">
            <w:pPr>
              <w:spacing w:before="12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24A73">
              <w:rPr>
                <w:rFonts w:asciiTheme="minorHAnsi" w:hAnsiTheme="minorHAnsi" w:cstheme="minorHAnsi"/>
                <w:spacing w:val="1"/>
                <w:w w:val="87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w w:val="144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w w:val="83"/>
                <w:sz w:val="18"/>
                <w:szCs w:val="18"/>
              </w:rPr>
              <w:t>f</w:t>
            </w:r>
            <w:r w:rsidRPr="00C24A73">
              <w:rPr>
                <w:rFonts w:asciiTheme="minorHAnsi" w:hAnsiTheme="minorHAnsi" w:cstheme="minorHAnsi"/>
                <w:w w:val="144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w w:val="95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w w:val="144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w w:val="119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w w:val="144"/>
                <w:sz w:val="18"/>
                <w:szCs w:val="18"/>
              </w:rPr>
              <w:t>ce</w:t>
            </w:r>
            <w:r w:rsidRPr="00C24A73">
              <w:rPr>
                <w:rFonts w:asciiTheme="minorHAnsi" w:hAnsiTheme="minorHAnsi" w:cstheme="minorHAnsi"/>
                <w:w w:val="113"/>
                <w:sz w:val="18"/>
                <w:szCs w:val="18"/>
              </w:rPr>
              <w:t>s</w:t>
            </w:r>
            <w:r w:rsidRPr="00C24A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11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06"/>
                <w:sz w:val="18"/>
                <w:szCs w:val="18"/>
              </w:rPr>
              <w:t>P</w:t>
            </w:r>
            <w:r w:rsidRPr="00C24A73">
              <w:rPr>
                <w:rFonts w:asciiTheme="minorHAnsi" w:hAnsiTheme="minorHAnsi" w:cstheme="minorHAnsi"/>
                <w:w w:val="72"/>
                <w:sz w:val="18"/>
                <w:szCs w:val="18"/>
              </w:rPr>
              <w:t>l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-1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w w:val="99"/>
                <w:sz w:val="18"/>
                <w:szCs w:val="18"/>
              </w:rPr>
              <w:t>s</w:t>
            </w:r>
            <w:r w:rsidRPr="00C24A73">
              <w:rPr>
                <w:rFonts w:asciiTheme="minorHAnsi" w:hAnsiTheme="minorHAnsi" w:cstheme="minorHAnsi"/>
                <w:w w:val="146"/>
                <w:sz w:val="18"/>
                <w:szCs w:val="18"/>
              </w:rPr>
              <w:t>e</w:t>
            </w:r>
            <w:proofErr w:type="gramEnd"/>
            <w:r w:rsidRPr="00C24A73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w w:val="136"/>
                <w:sz w:val="18"/>
                <w:szCs w:val="18"/>
              </w:rPr>
              <w:t>p</w:t>
            </w:r>
            <w:r w:rsidRPr="00C24A73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spacing w:val="-1"/>
                <w:w w:val="110"/>
                <w:sz w:val="18"/>
                <w:szCs w:val="18"/>
              </w:rPr>
              <w:t>v</w:t>
            </w:r>
            <w:r w:rsidRPr="00C24A73">
              <w:rPr>
                <w:rFonts w:asciiTheme="minorHAnsi" w:hAnsiTheme="minorHAnsi" w:cstheme="minorHAnsi"/>
                <w:spacing w:val="2"/>
                <w:w w:val="72"/>
                <w:sz w:val="18"/>
                <w:szCs w:val="18"/>
              </w:rPr>
              <w:t>i</w:t>
            </w:r>
            <w:r w:rsidRPr="00C24A73">
              <w:rPr>
                <w:rFonts w:asciiTheme="minorHAnsi" w:hAnsiTheme="minorHAnsi" w:cstheme="minorHAnsi"/>
                <w:spacing w:val="-1"/>
                <w:w w:val="136"/>
                <w:sz w:val="18"/>
                <w:szCs w:val="18"/>
              </w:rPr>
              <w:t>d</w:t>
            </w:r>
            <w:r w:rsidRPr="00C24A73">
              <w:rPr>
                <w:rFonts w:asciiTheme="minorHAnsi" w:hAnsiTheme="minorHAnsi" w:cstheme="minorHAnsi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21"/>
                <w:sz w:val="18"/>
                <w:szCs w:val="18"/>
              </w:rPr>
              <w:t>tw</w:t>
            </w:r>
            <w:r w:rsidRPr="00C24A73">
              <w:rPr>
                <w:rFonts w:asciiTheme="minorHAnsi" w:hAnsiTheme="minorHAnsi" w:cstheme="minorHAnsi"/>
                <w:w w:val="121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spacing w:val="-3"/>
                <w:w w:val="121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w w:val="136"/>
                <w:sz w:val="18"/>
                <w:szCs w:val="18"/>
              </w:rPr>
              <w:t>p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w w:val="99"/>
                <w:sz w:val="18"/>
                <w:szCs w:val="18"/>
              </w:rPr>
              <w:t>s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pacing w:val="-1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w w:val="72"/>
                <w:sz w:val="18"/>
                <w:szCs w:val="18"/>
              </w:rPr>
              <w:t>l</w:t>
            </w:r>
            <w:r w:rsidRPr="00C24A73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1"/>
                <w:w w:val="94"/>
                <w:sz w:val="18"/>
                <w:szCs w:val="18"/>
              </w:rPr>
              <w:t>f</w:t>
            </w:r>
            <w:r w:rsidRPr="00C24A73">
              <w:rPr>
                <w:rFonts w:asciiTheme="minorHAnsi" w:hAnsiTheme="minorHAnsi" w:cstheme="minorHAnsi"/>
                <w:spacing w:val="-2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-2"/>
                <w:w w:val="121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pacing w:val="1"/>
                <w:w w:val="145"/>
                <w:sz w:val="18"/>
                <w:szCs w:val="18"/>
              </w:rPr>
              <w:t>c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w w:val="99"/>
                <w:sz w:val="18"/>
                <w:szCs w:val="18"/>
              </w:rPr>
              <w:t>s</w:t>
            </w:r>
            <w:r w:rsidRPr="00C24A73">
              <w:rPr>
                <w:rFonts w:asciiTheme="minorHAnsi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7"/>
                <w:w w:val="122"/>
                <w:sz w:val="18"/>
                <w:szCs w:val="18"/>
              </w:rPr>
              <w:t>(</w:t>
            </w:r>
            <w:r w:rsidRPr="00C24A73">
              <w:rPr>
                <w:rFonts w:asciiTheme="minorHAnsi" w:hAnsiTheme="minorHAnsi" w:cstheme="minorHAnsi"/>
                <w:spacing w:val="1"/>
                <w:w w:val="122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w w:val="122"/>
                <w:sz w:val="18"/>
                <w:szCs w:val="18"/>
              </w:rPr>
              <w:t>ot</w:t>
            </w:r>
            <w:r w:rsidRPr="00C24A73">
              <w:rPr>
                <w:rFonts w:asciiTheme="minorHAnsi" w:hAnsiTheme="minorHAnsi" w:cstheme="minorHAnsi"/>
                <w:spacing w:val="-6"/>
                <w:w w:val="122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w w:val="72"/>
                <w:sz w:val="18"/>
                <w:szCs w:val="18"/>
              </w:rPr>
              <w:t>l</w:t>
            </w:r>
            <w:r w:rsidRPr="00C24A73">
              <w:rPr>
                <w:rFonts w:asciiTheme="minorHAnsi" w:hAnsiTheme="minorHAnsi" w:cstheme="minorHAnsi"/>
                <w:spacing w:val="-1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spacing w:val="-1"/>
                <w:w w:val="12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w w:val="136"/>
                <w:sz w:val="18"/>
                <w:szCs w:val="18"/>
              </w:rPr>
              <w:t>d</w:t>
            </w:r>
            <w:r w:rsidRPr="00C24A73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27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w w:val="127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spacing w:val="-7"/>
                <w:w w:val="127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w w:val="107"/>
                <w:sz w:val="18"/>
                <w:szCs w:val="18"/>
              </w:rPr>
              <w:t>y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u</w:t>
            </w:r>
            <w:r w:rsidRPr="00C24A73">
              <w:rPr>
                <w:rFonts w:asciiTheme="minorHAnsi" w:hAnsiTheme="minorHAnsi" w:cstheme="minorHAnsi"/>
                <w:w w:val="110"/>
                <w:sz w:val="18"/>
                <w:szCs w:val="18"/>
              </w:rPr>
              <w:t>)</w:t>
            </w:r>
          </w:p>
        </w:tc>
      </w:tr>
      <w:tr w:rsidR="00BE706A" w:rsidRPr="00C24A73">
        <w:trPr>
          <w:trHeight w:hRule="exact" w:val="346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B42F5">
            <w:pPr>
              <w:spacing w:before="15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1</w:t>
            </w:r>
            <w:r w:rsidRPr="00C24A7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24A73">
              <w:rPr>
                <w:rFonts w:asciiTheme="minorHAnsi" w:hAnsiTheme="minorHAnsi" w:cstheme="minorHAnsi"/>
                <w:spacing w:val="17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02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pacing w:val="2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spacing w:val="-3"/>
                <w:w w:val="120"/>
                <w:sz w:val="18"/>
                <w:szCs w:val="18"/>
              </w:rPr>
              <w:t>m</w:t>
            </w:r>
            <w:r w:rsidRPr="00C24A73">
              <w:rPr>
                <w:rFonts w:asciiTheme="minorHAnsi" w:hAnsiTheme="minorHAnsi" w:cstheme="minorHAnsi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9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E706A">
            <w:pPr>
              <w:rPr>
                <w:rFonts w:asciiTheme="minorHAnsi" w:hAnsiTheme="minorHAnsi" w:cstheme="minorHAnsi"/>
              </w:rPr>
            </w:pPr>
          </w:p>
        </w:tc>
      </w:tr>
      <w:tr w:rsidR="00BE706A" w:rsidRPr="00C24A73">
        <w:trPr>
          <w:trHeight w:hRule="exact" w:val="341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B42F5">
            <w:pPr>
              <w:spacing w:before="11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Co</w:t>
            </w:r>
            <w:r w:rsidRPr="00C24A73">
              <w:rPr>
                <w:rFonts w:asciiTheme="minorHAnsi" w:hAnsiTheme="minorHAnsi" w:cstheme="minorHAnsi"/>
                <w:spacing w:val="1"/>
                <w:w w:val="130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pacing w:val="-1"/>
                <w:w w:val="130"/>
                <w:sz w:val="18"/>
                <w:szCs w:val="18"/>
              </w:rPr>
              <w:t>ta</w:t>
            </w:r>
            <w:r w:rsidRPr="00C24A73">
              <w:rPr>
                <w:rFonts w:asciiTheme="minorHAnsi" w:hAnsiTheme="minorHAnsi" w:cstheme="minorHAnsi"/>
                <w:spacing w:val="1"/>
                <w:w w:val="130"/>
                <w:sz w:val="18"/>
                <w:szCs w:val="18"/>
              </w:rPr>
              <w:t>c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spacing w:val="-4"/>
                <w:w w:val="130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02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pacing w:val="3"/>
                <w:w w:val="121"/>
                <w:sz w:val="18"/>
                <w:szCs w:val="18"/>
              </w:rPr>
              <w:t>u</w:t>
            </w:r>
            <w:r w:rsidRPr="00C24A73">
              <w:rPr>
                <w:rFonts w:asciiTheme="minorHAnsi" w:hAnsiTheme="minorHAnsi" w:cstheme="minorHAnsi"/>
                <w:spacing w:val="-3"/>
                <w:w w:val="120"/>
                <w:sz w:val="18"/>
                <w:szCs w:val="18"/>
              </w:rPr>
              <w:t>m</w:t>
            </w:r>
            <w:r w:rsidRPr="00C24A73">
              <w:rPr>
                <w:rFonts w:asciiTheme="minorHAnsi" w:hAnsiTheme="minorHAnsi" w:cstheme="minorHAnsi"/>
                <w:w w:val="136"/>
                <w:sz w:val="18"/>
                <w:szCs w:val="18"/>
              </w:rPr>
              <w:t>b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9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E706A">
            <w:pPr>
              <w:rPr>
                <w:rFonts w:asciiTheme="minorHAnsi" w:hAnsiTheme="minorHAnsi" w:cstheme="minorHAnsi"/>
              </w:rPr>
            </w:pPr>
          </w:p>
        </w:tc>
      </w:tr>
      <w:tr w:rsidR="00BE706A" w:rsidRPr="00C24A73">
        <w:trPr>
          <w:trHeight w:hRule="exact" w:val="341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B42F5">
            <w:pPr>
              <w:spacing w:before="11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spacing w:val="1"/>
                <w:w w:val="91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w w:val="72"/>
                <w:sz w:val="18"/>
                <w:szCs w:val="18"/>
              </w:rPr>
              <w:t>l</w:t>
            </w:r>
            <w:r w:rsidRPr="00C24A73">
              <w:rPr>
                <w:rFonts w:asciiTheme="minorHAnsi" w:hAnsiTheme="minorHAnsi" w:cstheme="minorHAnsi"/>
                <w:spacing w:val="-1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spacing w:val="-1"/>
                <w:w w:val="12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spacing w:val="2"/>
                <w:w w:val="72"/>
                <w:sz w:val="18"/>
                <w:szCs w:val="18"/>
              </w:rPr>
              <w:t>i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w w:val="99"/>
                <w:sz w:val="18"/>
                <w:szCs w:val="18"/>
              </w:rPr>
              <w:t>s</w:t>
            </w:r>
            <w:r w:rsidRPr="00C24A73">
              <w:rPr>
                <w:rFonts w:asciiTheme="minorHAnsi" w:hAnsiTheme="minorHAnsi" w:cstheme="minorHAnsi"/>
                <w:spacing w:val="-2"/>
                <w:w w:val="121"/>
                <w:sz w:val="18"/>
                <w:szCs w:val="18"/>
              </w:rPr>
              <w:t>h</w:t>
            </w:r>
            <w:r w:rsidRPr="00C24A73">
              <w:rPr>
                <w:rFonts w:asciiTheme="minorHAnsi" w:hAnsiTheme="minorHAnsi" w:cstheme="minorHAnsi"/>
                <w:spacing w:val="2"/>
                <w:w w:val="72"/>
                <w:sz w:val="18"/>
                <w:szCs w:val="18"/>
              </w:rPr>
              <w:t>i</w:t>
            </w:r>
            <w:r w:rsidRPr="00C24A73">
              <w:rPr>
                <w:rFonts w:asciiTheme="minorHAnsi" w:hAnsiTheme="minorHAnsi" w:cstheme="minorHAnsi"/>
                <w:w w:val="136"/>
                <w:sz w:val="18"/>
                <w:szCs w:val="18"/>
              </w:rPr>
              <w:t>p</w:t>
            </w:r>
            <w:r w:rsidRPr="00C24A73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23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w w:val="123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spacing w:val="1"/>
                <w:w w:val="123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w w:val="123"/>
                <w:sz w:val="18"/>
                <w:szCs w:val="18"/>
              </w:rPr>
              <w:t>you</w:t>
            </w:r>
            <w:r w:rsidRPr="00C24A73">
              <w:rPr>
                <w:rFonts w:asciiTheme="minorHAnsi" w:hAnsiTheme="minorHAnsi" w:cstheme="minorHAnsi"/>
                <w:spacing w:val="-14"/>
                <w:w w:val="123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E706A">
            <w:pPr>
              <w:rPr>
                <w:rFonts w:asciiTheme="minorHAnsi" w:hAnsiTheme="minorHAnsi" w:cstheme="minorHAnsi"/>
              </w:rPr>
            </w:pPr>
          </w:p>
        </w:tc>
      </w:tr>
      <w:tr w:rsidR="00BE706A" w:rsidRPr="00C24A73">
        <w:trPr>
          <w:trHeight w:hRule="exact" w:val="341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B42F5">
            <w:pPr>
              <w:spacing w:before="11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2</w:t>
            </w:r>
            <w:r w:rsidRPr="00C24A73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C24A73">
              <w:rPr>
                <w:rFonts w:asciiTheme="minorHAnsi" w:hAnsiTheme="minorHAnsi" w:cstheme="minorHAnsi"/>
                <w:spacing w:val="22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02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pacing w:val="2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spacing w:val="-3"/>
                <w:w w:val="120"/>
                <w:sz w:val="18"/>
                <w:szCs w:val="18"/>
              </w:rPr>
              <w:t>m</w:t>
            </w:r>
            <w:r w:rsidRPr="00C24A73">
              <w:rPr>
                <w:rFonts w:asciiTheme="minorHAnsi" w:hAnsiTheme="minorHAnsi" w:cstheme="minorHAnsi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9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E706A">
            <w:pPr>
              <w:rPr>
                <w:rFonts w:asciiTheme="minorHAnsi" w:hAnsiTheme="minorHAnsi" w:cstheme="minorHAnsi"/>
              </w:rPr>
            </w:pPr>
          </w:p>
        </w:tc>
      </w:tr>
      <w:tr w:rsidR="00BE706A" w:rsidRPr="00C24A73">
        <w:trPr>
          <w:trHeight w:hRule="exact" w:val="341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B42F5">
            <w:pPr>
              <w:spacing w:before="13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Co</w:t>
            </w:r>
            <w:r w:rsidRPr="00C24A73">
              <w:rPr>
                <w:rFonts w:asciiTheme="minorHAnsi" w:hAnsiTheme="minorHAnsi" w:cstheme="minorHAnsi"/>
                <w:spacing w:val="1"/>
                <w:w w:val="130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pacing w:val="-1"/>
                <w:w w:val="130"/>
                <w:sz w:val="18"/>
                <w:szCs w:val="18"/>
              </w:rPr>
              <w:t>ta</w:t>
            </w:r>
            <w:r w:rsidRPr="00C24A73">
              <w:rPr>
                <w:rFonts w:asciiTheme="minorHAnsi" w:hAnsiTheme="minorHAnsi" w:cstheme="minorHAnsi"/>
                <w:spacing w:val="1"/>
                <w:w w:val="130"/>
                <w:sz w:val="18"/>
                <w:szCs w:val="18"/>
              </w:rPr>
              <w:t>c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spacing w:val="-4"/>
                <w:w w:val="130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02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pacing w:val="3"/>
                <w:w w:val="121"/>
                <w:sz w:val="18"/>
                <w:szCs w:val="18"/>
              </w:rPr>
              <w:t>u</w:t>
            </w:r>
            <w:r w:rsidRPr="00C24A73">
              <w:rPr>
                <w:rFonts w:asciiTheme="minorHAnsi" w:hAnsiTheme="minorHAnsi" w:cstheme="minorHAnsi"/>
                <w:spacing w:val="-3"/>
                <w:w w:val="120"/>
                <w:sz w:val="18"/>
                <w:szCs w:val="18"/>
              </w:rPr>
              <w:t>m</w:t>
            </w:r>
            <w:r w:rsidRPr="00C24A73">
              <w:rPr>
                <w:rFonts w:asciiTheme="minorHAnsi" w:hAnsiTheme="minorHAnsi" w:cstheme="minorHAnsi"/>
                <w:w w:val="136"/>
                <w:sz w:val="18"/>
                <w:szCs w:val="18"/>
              </w:rPr>
              <w:t>b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9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E706A">
            <w:pPr>
              <w:rPr>
                <w:rFonts w:asciiTheme="minorHAnsi" w:hAnsiTheme="minorHAnsi" w:cstheme="minorHAnsi"/>
              </w:rPr>
            </w:pPr>
          </w:p>
        </w:tc>
      </w:tr>
      <w:tr w:rsidR="00BE706A" w:rsidRPr="00C24A73">
        <w:trPr>
          <w:trHeight w:hRule="exact" w:val="348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B42F5">
            <w:pPr>
              <w:spacing w:before="13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spacing w:val="1"/>
                <w:w w:val="91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w w:val="72"/>
                <w:sz w:val="18"/>
                <w:szCs w:val="18"/>
              </w:rPr>
              <w:t>l</w:t>
            </w:r>
            <w:r w:rsidRPr="00C24A73">
              <w:rPr>
                <w:rFonts w:asciiTheme="minorHAnsi" w:hAnsiTheme="minorHAnsi" w:cstheme="minorHAnsi"/>
                <w:spacing w:val="-1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spacing w:val="-1"/>
                <w:w w:val="12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spacing w:val="2"/>
                <w:w w:val="72"/>
                <w:sz w:val="18"/>
                <w:szCs w:val="18"/>
              </w:rPr>
              <w:t>i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w w:val="99"/>
                <w:sz w:val="18"/>
                <w:szCs w:val="18"/>
              </w:rPr>
              <w:t>s</w:t>
            </w:r>
            <w:r w:rsidRPr="00C24A73">
              <w:rPr>
                <w:rFonts w:asciiTheme="minorHAnsi" w:hAnsiTheme="minorHAnsi" w:cstheme="minorHAnsi"/>
                <w:spacing w:val="-2"/>
                <w:w w:val="121"/>
                <w:sz w:val="18"/>
                <w:szCs w:val="18"/>
              </w:rPr>
              <w:t>h</w:t>
            </w:r>
            <w:r w:rsidRPr="00C24A73">
              <w:rPr>
                <w:rFonts w:asciiTheme="minorHAnsi" w:hAnsiTheme="minorHAnsi" w:cstheme="minorHAnsi"/>
                <w:spacing w:val="2"/>
                <w:w w:val="72"/>
                <w:sz w:val="18"/>
                <w:szCs w:val="18"/>
              </w:rPr>
              <w:t>i</w:t>
            </w:r>
            <w:r w:rsidRPr="00C24A73">
              <w:rPr>
                <w:rFonts w:asciiTheme="minorHAnsi" w:hAnsiTheme="minorHAnsi" w:cstheme="minorHAnsi"/>
                <w:w w:val="136"/>
                <w:sz w:val="18"/>
                <w:szCs w:val="18"/>
              </w:rPr>
              <w:t>p</w:t>
            </w:r>
            <w:r w:rsidRPr="00C24A73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23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w w:val="123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spacing w:val="1"/>
                <w:w w:val="123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w w:val="123"/>
                <w:sz w:val="18"/>
                <w:szCs w:val="18"/>
              </w:rPr>
              <w:t>you</w:t>
            </w:r>
            <w:r w:rsidRPr="00C24A73">
              <w:rPr>
                <w:rFonts w:asciiTheme="minorHAnsi" w:hAnsiTheme="minorHAnsi" w:cstheme="minorHAnsi"/>
                <w:spacing w:val="-14"/>
                <w:w w:val="123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E706A">
            <w:pPr>
              <w:rPr>
                <w:rFonts w:asciiTheme="minorHAnsi" w:hAnsiTheme="minorHAnsi" w:cstheme="minorHAnsi"/>
              </w:rPr>
            </w:pPr>
          </w:p>
        </w:tc>
      </w:tr>
      <w:tr w:rsidR="00BE706A" w:rsidRPr="00C24A73">
        <w:trPr>
          <w:trHeight w:hRule="exact" w:val="331"/>
        </w:trPr>
        <w:tc>
          <w:tcPr>
            <w:tcW w:w="9811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EEAF6"/>
          </w:tcPr>
          <w:p w:rsidR="00BE706A" w:rsidRPr="00C24A73" w:rsidRDefault="00BB42F5">
            <w:pPr>
              <w:spacing w:before="12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w w:val="116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spacing w:val="-1"/>
                <w:w w:val="108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w w:val="119"/>
                <w:sz w:val="18"/>
                <w:szCs w:val="18"/>
              </w:rPr>
              <w:t>h</w:t>
            </w:r>
            <w:r w:rsidRPr="00C24A73">
              <w:rPr>
                <w:rFonts w:asciiTheme="minorHAnsi" w:hAnsiTheme="minorHAnsi" w:cstheme="minorHAnsi"/>
                <w:w w:val="144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w w:val="95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w w:val="83"/>
                <w:sz w:val="18"/>
                <w:szCs w:val="18"/>
              </w:rPr>
              <w:t>I</w:t>
            </w:r>
            <w:r w:rsidRPr="00C24A73">
              <w:rPr>
                <w:rFonts w:asciiTheme="minorHAnsi" w:hAnsiTheme="minorHAnsi" w:cstheme="minorHAnsi"/>
                <w:w w:val="119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w w:val="83"/>
                <w:sz w:val="18"/>
                <w:szCs w:val="18"/>
              </w:rPr>
              <w:t>f</w:t>
            </w:r>
            <w:r w:rsidRPr="00C24A73">
              <w:rPr>
                <w:rFonts w:asciiTheme="minorHAnsi" w:hAnsiTheme="minorHAnsi" w:cstheme="minorHAnsi"/>
                <w:w w:val="127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w w:val="95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1"/>
                <w:w w:val="120"/>
                <w:sz w:val="18"/>
                <w:szCs w:val="18"/>
              </w:rPr>
              <w:t>m</w:t>
            </w:r>
            <w:r w:rsidRPr="00C24A73">
              <w:rPr>
                <w:rFonts w:asciiTheme="minorHAnsi" w:hAnsiTheme="minorHAnsi" w:cstheme="minorHAnsi"/>
                <w:spacing w:val="1"/>
                <w:w w:val="148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spacing w:val="-1"/>
                <w:w w:val="108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w w:val="86"/>
                <w:sz w:val="18"/>
                <w:szCs w:val="18"/>
              </w:rPr>
              <w:t>i</w:t>
            </w:r>
            <w:r w:rsidRPr="00C24A73">
              <w:rPr>
                <w:rFonts w:asciiTheme="minorHAnsi" w:hAnsiTheme="minorHAnsi" w:cstheme="minorHAnsi"/>
                <w:w w:val="127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w w:val="119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26"/>
                <w:sz w:val="18"/>
                <w:szCs w:val="18"/>
              </w:rPr>
              <w:t>(</w:t>
            </w:r>
            <w:r w:rsidRPr="00C24A73">
              <w:rPr>
                <w:rFonts w:asciiTheme="minorHAnsi" w:hAnsiTheme="minorHAnsi" w:cstheme="minorHAnsi"/>
                <w:spacing w:val="1"/>
                <w:w w:val="126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w w:val="126"/>
                <w:sz w:val="18"/>
                <w:szCs w:val="18"/>
              </w:rPr>
              <w:t>s</w:t>
            </w:r>
            <w:r w:rsidRPr="00C24A73">
              <w:rPr>
                <w:rFonts w:asciiTheme="minorHAnsi" w:hAnsiTheme="minorHAnsi" w:cstheme="minorHAnsi"/>
                <w:spacing w:val="-4"/>
                <w:w w:val="126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1"/>
                <w:w w:val="148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spacing w:val="-1"/>
                <w:w w:val="131"/>
                <w:sz w:val="18"/>
                <w:szCs w:val="18"/>
              </w:rPr>
              <w:t>p</w:t>
            </w:r>
            <w:r w:rsidRPr="00C24A73">
              <w:rPr>
                <w:rFonts w:asciiTheme="minorHAnsi" w:hAnsiTheme="minorHAnsi" w:cstheme="minorHAnsi"/>
                <w:spacing w:val="1"/>
                <w:w w:val="131"/>
                <w:sz w:val="18"/>
                <w:szCs w:val="18"/>
              </w:rPr>
              <w:t>p</w:t>
            </w:r>
            <w:r w:rsidRPr="00C24A73">
              <w:rPr>
                <w:rFonts w:asciiTheme="minorHAnsi" w:hAnsiTheme="minorHAnsi" w:cstheme="minorHAnsi"/>
                <w:w w:val="86"/>
                <w:sz w:val="18"/>
                <w:szCs w:val="18"/>
              </w:rPr>
              <w:t>li</w:t>
            </w:r>
            <w:r w:rsidRPr="00C24A73">
              <w:rPr>
                <w:rFonts w:asciiTheme="minorHAnsi" w:hAnsiTheme="minorHAnsi" w:cstheme="minorHAnsi"/>
                <w:spacing w:val="-2"/>
                <w:w w:val="144"/>
                <w:sz w:val="18"/>
                <w:szCs w:val="18"/>
              </w:rPr>
              <w:t>c</w:t>
            </w:r>
            <w:r w:rsidRPr="00C24A73">
              <w:rPr>
                <w:rFonts w:asciiTheme="minorHAnsi" w:hAnsiTheme="minorHAnsi" w:cstheme="minorHAnsi"/>
                <w:spacing w:val="1"/>
                <w:w w:val="148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spacing w:val="1"/>
                <w:w w:val="131"/>
                <w:sz w:val="18"/>
                <w:szCs w:val="18"/>
              </w:rPr>
              <w:t>b</w:t>
            </w:r>
            <w:r w:rsidRPr="00C24A73">
              <w:rPr>
                <w:rFonts w:asciiTheme="minorHAnsi" w:hAnsiTheme="minorHAnsi" w:cstheme="minorHAnsi"/>
                <w:w w:val="86"/>
                <w:sz w:val="18"/>
                <w:szCs w:val="18"/>
              </w:rPr>
              <w:t>l</w:t>
            </w:r>
            <w:r w:rsidRPr="00C24A73">
              <w:rPr>
                <w:rFonts w:asciiTheme="minorHAnsi" w:hAnsiTheme="minorHAnsi" w:cstheme="minorHAnsi"/>
                <w:w w:val="144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w w:val="114"/>
                <w:sz w:val="18"/>
                <w:szCs w:val="18"/>
              </w:rPr>
              <w:t>)</w:t>
            </w:r>
          </w:p>
        </w:tc>
      </w:tr>
      <w:tr w:rsidR="00BE706A" w:rsidRPr="00C24A73">
        <w:trPr>
          <w:trHeight w:hRule="exact" w:val="346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B42F5">
            <w:pPr>
              <w:spacing w:before="15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w w:val="122"/>
                <w:sz w:val="18"/>
                <w:szCs w:val="18"/>
              </w:rPr>
              <w:t>C</w:t>
            </w:r>
            <w:r w:rsidRPr="00C24A73">
              <w:rPr>
                <w:rFonts w:asciiTheme="minorHAnsi" w:hAnsiTheme="minorHAnsi" w:cstheme="minorHAnsi"/>
                <w:spacing w:val="-1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1"/>
                <w:w w:val="91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-3"/>
                <w:w w:val="134"/>
                <w:sz w:val="18"/>
                <w:szCs w:val="18"/>
              </w:rPr>
              <w:t>g</w:t>
            </w:r>
            <w:r w:rsidRPr="00C24A73">
              <w:rPr>
                <w:rFonts w:asciiTheme="minorHAnsi" w:hAnsiTheme="minorHAnsi" w:cstheme="minorHAnsi"/>
                <w:spacing w:val="2"/>
                <w:w w:val="72"/>
                <w:sz w:val="18"/>
                <w:szCs w:val="18"/>
              </w:rPr>
              <w:t>i</w:t>
            </w:r>
            <w:r w:rsidRPr="00C24A73">
              <w:rPr>
                <w:rFonts w:asciiTheme="minorHAnsi" w:hAnsiTheme="minorHAnsi" w:cstheme="minorHAnsi"/>
                <w:w w:val="99"/>
                <w:sz w:val="18"/>
                <w:szCs w:val="18"/>
              </w:rPr>
              <w:t>s</w:t>
            </w:r>
            <w:r w:rsidRPr="00C24A73">
              <w:rPr>
                <w:rFonts w:asciiTheme="minorHAnsi" w:hAnsiTheme="minorHAnsi" w:cstheme="minorHAnsi"/>
                <w:spacing w:val="-1"/>
                <w:w w:val="12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-1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spacing w:val="-1"/>
                <w:w w:val="12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spacing w:val="2"/>
                <w:w w:val="72"/>
                <w:sz w:val="18"/>
                <w:szCs w:val="18"/>
              </w:rPr>
              <w:t>i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w w:val="121"/>
                <w:sz w:val="18"/>
                <w:szCs w:val="18"/>
              </w:rPr>
              <w:t>n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E706A">
            <w:pPr>
              <w:rPr>
                <w:rFonts w:asciiTheme="minorHAnsi" w:hAnsiTheme="minorHAnsi" w:cstheme="minorHAnsi"/>
              </w:rPr>
            </w:pPr>
          </w:p>
        </w:tc>
      </w:tr>
      <w:tr w:rsidR="00BE706A" w:rsidRPr="00C24A73">
        <w:trPr>
          <w:trHeight w:hRule="exact" w:val="341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B42F5">
            <w:pPr>
              <w:spacing w:before="11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spacing w:val="1"/>
                <w:w w:val="103"/>
                <w:sz w:val="18"/>
                <w:szCs w:val="18"/>
              </w:rPr>
              <w:t>D</w:t>
            </w:r>
            <w:r w:rsidRPr="00C24A73">
              <w:rPr>
                <w:rFonts w:asciiTheme="minorHAnsi" w:hAnsiTheme="minorHAnsi" w:cstheme="minorHAnsi"/>
                <w:spacing w:val="-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2"/>
                <w:w w:val="72"/>
                <w:sz w:val="18"/>
                <w:szCs w:val="18"/>
              </w:rPr>
              <w:t>i</w:t>
            </w:r>
            <w:r w:rsidRPr="00C24A73">
              <w:rPr>
                <w:rFonts w:asciiTheme="minorHAnsi" w:hAnsiTheme="minorHAnsi" w:cstheme="minorHAnsi"/>
                <w:spacing w:val="-1"/>
                <w:w w:val="110"/>
                <w:sz w:val="18"/>
                <w:szCs w:val="18"/>
              </w:rPr>
              <w:t>v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w w:val="99"/>
                <w:sz w:val="18"/>
                <w:szCs w:val="18"/>
              </w:rPr>
              <w:t>s</w:t>
            </w:r>
            <w:r w:rsidRPr="00C24A73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C24A73">
              <w:rPr>
                <w:rFonts w:asciiTheme="minorHAnsi" w:hAnsiTheme="minorHAnsi" w:cstheme="minorHAnsi"/>
                <w:spacing w:val="-1"/>
                <w:w w:val="75"/>
                <w:sz w:val="18"/>
                <w:szCs w:val="18"/>
              </w:rPr>
              <w:t>L</w:t>
            </w:r>
            <w:r w:rsidRPr="00C24A73">
              <w:rPr>
                <w:rFonts w:asciiTheme="minorHAnsi" w:hAnsiTheme="minorHAnsi" w:cstheme="minorHAnsi"/>
                <w:w w:val="72"/>
                <w:sz w:val="18"/>
                <w:szCs w:val="18"/>
              </w:rPr>
              <w:t>i</w:t>
            </w:r>
            <w:r w:rsidRPr="00C24A73">
              <w:rPr>
                <w:rFonts w:asciiTheme="minorHAnsi" w:hAnsiTheme="minorHAnsi" w:cstheme="minorHAnsi"/>
                <w:spacing w:val="1"/>
                <w:w w:val="145"/>
                <w:sz w:val="18"/>
                <w:szCs w:val="18"/>
              </w:rPr>
              <w:t>c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-2"/>
                <w:w w:val="121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pacing w:val="1"/>
                <w:w w:val="145"/>
                <w:sz w:val="18"/>
                <w:szCs w:val="18"/>
              </w:rPr>
              <w:t>c</w:t>
            </w:r>
            <w:r w:rsidRPr="00C24A73">
              <w:rPr>
                <w:rFonts w:asciiTheme="minorHAnsi" w:hAnsiTheme="minorHAnsi" w:cstheme="minorHAnsi"/>
                <w:w w:val="146"/>
                <w:sz w:val="18"/>
                <w:szCs w:val="18"/>
              </w:rPr>
              <w:t>e</w:t>
            </w:r>
            <w:proofErr w:type="spellEnd"/>
            <w:r w:rsidRPr="00C24A73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02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u</w:t>
            </w:r>
            <w:r w:rsidRPr="00C24A73">
              <w:rPr>
                <w:rFonts w:asciiTheme="minorHAnsi" w:hAnsiTheme="minorHAnsi" w:cstheme="minorHAnsi"/>
                <w:spacing w:val="-3"/>
                <w:w w:val="120"/>
                <w:sz w:val="18"/>
                <w:szCs w:val="18"/>
              </w:rPr>
              <w:t>m</w:t>
            </w:r>
            <w:r w:rsidRPr="00C24A73">
              <w:rPr>
                <w:rFonts w:asciiTheme="minorHAnsi" w:hAnsiTheme="minorHAnsi" w:cstheme="minorHAnsi"/>
                <w:w w:val="136"/>
                <w:sz w:val="18"/>
                <w:szCs w:val="18"/>
              </w:rPr>
              <w:t>b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w w:val="90"/>
                <w:sz w:val="18"/>
                <w:szCs w:val="18"/>
              </w:rPr>
              <w:t>r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E706A">
            <w:pPr>
              <w:rPr>
                <w:rFonts w:asciiTheme="minorHAnsi" w:hAnsiTheme="minorHAnsi" w:cstheme="minorHAnsi"/>
              </w:rPr>
            </w:pPr>
          </w:p>
        </w:tc>
      </w:tr>
      <w:tr w:rsidR="00BE706A" w:rsidRPr="00C24A73">
        <w:trPr>
          <w:trHeight w:hRule="exact" w:val="341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B42F5">
            <w:pPr>
              <w:spacing w:before="11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spacing w:val="1"/>
                <w:w w:val="103"/>
                <w:sz w:val="18"/>
                <w:szCs w:val="18"/>
              </w:rPr>
              <w:t>D</w:t>
            </w:r>
            <w:r w:rsidRPr="00C24A73">
              <w:rPr>
                <w:rFonts w:asciiTheme="minorHAnsi" w:hAnsiTheme="minorHAnsi" w:cstheme="minorHAnsi"/>
                <w:spacing w:val="-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2"/>
                <w:w w:val="72"/>
                <w:sz w:val="18"/>
                <w:szCs w:val="18"/>
              </w:rPr>
              <w:t>i</w:t>
            </w:r>
            <w:r w:rsidRPr="00C24A73">
              <w:rPr>
                <w:rFonts w:asciiTheme="minorHAnsi" w:hAnsiTheme="minorHAnsi" w:cstheme="minorHAnsi"/>
                <w:spacing w:val="-1"/>
                <w:w w:val="110"/>
                <w:sz w:val="18"/>
                <w:szCs w:val="18"/>
              </w:rPr>
              <w:t>v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w w:val="99"/>
                <w:sz w:val="18"/>
                <w:szCs w:val="18"/>
              </w:rPr>
              <w:t>s</w:t>
            </w:r>
            <w:r w:rsidRPr="00C24A73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C24A73">
              <w:rPr>
                <w:rFonts w:asciiTheme="minorHAnsi" w:hAnsiTheme="minorHAnsi" w:cstheme="minorHAnsi"/>
                <w:spacing w:val="-1"/>
                <w:w w:val="75"/>
                <w:sz w:val="18"/>
                <w:szCs w:val="18"/>
              </w:rPr>
              <w:t>L</w:t>
            </w:r>
            <w:r w:rsidRPr="00C24A73">
              <w:rPr>
                <w:rFonts w:asciiTheme="minorHAnsi" w:hAnsiTheme="minorHAnsi" w:cstheme="minorHAnsi"/>
                <w:w w:val="72"/>
                <w:sz w:val="18"/>
                <w:szCs w:val="18"/>
              </w:rPr>
              <w:t>i</w:t>
            </w:r>
            <w:r w:rsidRPr="00C24A73">
              <w:rPr>
                <w:rFonts w:asciiTheme="minorHAnsi" w:hAnsiTheme="minorHAnsi" w:cstheme="minorHAnsi"/>
                <w:spacing w:val="1"/>
                <w:w w:val="145"/>
                <w:sz w:val="18"/>
                <w:szCs w:val="18"/>
              </w:rPr>
              <w:t>c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-2"/>
                <w:w w:val="121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pacing w:val="1"/>
                <w:w w:val="145"/>
                <w:sz w:val="18"/>
                <w:szCs w:val="18"/>
              </w:rPr>
              <w:t>c</w:t>
            </w:r>
            <w:r w:rsidRPr="00C24A73">
              <w:rPr>
                <w:rFonts w:asciiTheme="minorHAnsi" w:hAnsiTheme="minorHAnsi" w:cstheme="minorHAnsi"/>
                <w:w w:val="146"/>
                <w:sz w:val="18"/>
                <w:szCs w:val="18"/>
              </w:rPr>
              <w:t>e</w:t>
            </w:r>
            <w:proofErr w:type="spellEnd"/>
            <w:r w:rsidRPr="00C24A73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89"/>
                <w:sz w:val="18"/>
                <w:szCs w:val="18"/>
              </w:rPr>
              <w:t>S</w:t>
            </w:r>
            <w:r w:rsidRPr="00C24A73">
              <w:rPr>
                <w:rFonts w:asciiTheme="minorHAnsi" w:hAnsiTheme="minorHAnsi" w:cstheme="minorHAnsi"/>
                <w:spacing w:val="-1"/>
                <w:w w:val="12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spacing w:val="-1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spacing w:val="-1"/>
                <w:w w:val="12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w w:val="146"/>
                <w:sz w:val="18"/>
                <w:szCs w:val="18"/>
              </w:rPr>
              <w:t>e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E706A">
            <w:pPr>
              <w:rPr>
                <w:rFonts w:asciiTheme="minorHAnsi" w:hAnsiTheme="minorHAnsi" w:cstheme="minorHAnsi"/>
              </w:rPr>
            </w:pPr>
          </w:p>
        </w:tc>
      </w:tr>
      <w:tr w:rsidR="00BE706A" w:rsidRPr="00C24A73">
        <w:trPr>
          <w:trHeight w:hRule="exact" w:val="341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B42F5">
            <w:pPr>
              <w:spacing w:before="11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spacing w:val="-1"/>
                <w:w w:val="106"/>
                <w:sz w:val="18"/>
                <w:szCs w:val="18"/>
              </w:rPr>
              <w:t>P</w:t>
            </w:r>
            <w:r w:rsidRPr="00C24A73">
              <w:rPr>
                <w:rFonts w:asciiTheme="minorHAnsi" w:hAnsiTheme="minorHAnsi" w:cstheme="minorHAnsi"/>
                <w:spacing w:val="-1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w w:val="99"/>
                <w:sz w:val="18"/>
                <w:szCs w:val="18"/>
              </w:rPr>
              <w:t>ss</w:t>
            </w:r>
            <w:r w:rsidRPr="00C24A73">
              <w:rPr>
                <w:rFonts w:asciiTheme="minorHAnsi" w:hAnsiTheme="minorHAnsi" w:cstheme="minorHAnsi"/>
                <w:w w:val="136"/>
                <w:sz w:val="18"/>
                <w:szCs w:val="18"/>
              </w:rPr>
              <w:t>p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w w:val="12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02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pacing w:val="3"/>
                <w:w w:val="121"/>
                <w:sz w:val="18"/>
                <w:szCs w:val="18"/>
              </w:rPr>
              <w:t>u</w:t>
            </w:r>
            <w:r w:rsidRPr="00C24A73">
              <w:rPr>
                <w:rFonts w:asciiTheme="minorHAnsi" w:hAnsiTheme="minorHAnsi" w:cstheme="minorHAnsi"/>
                <w:spacing w:val="-3"/>
                <w:w w:val="120"/>
                <w:sz w:val="18"/>
                <w:szCs w:val="18"/>
              </w:rPr>
              <w:t>m</w:t>
            </w:r>
            <w:r w:rsidRPr="00C24A73">
              <w:rPr>
                <w:rFonts w:asciiTheme="minorHAnsi" w:hAnsiTheme="minorHAnsi" w:cstheme="minorHAnsi"/>
                <w:w w:val="136"/>
                <w:sz w:val="18"/>
                <w:szCs w:val="18"/>
              </w:rPr>
              <w:t>b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w w:val="90"/>
                <w:sz w:val="18"/>
                <w:szCs w:val="18"/>
              </w:rPr>
              <w:t>r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E706A">
            <w:pPr>
              <w:rPr>
                <w:rFonts w:asciiTheme="minorHAnsi" w:hAnsiTheme="minorHAnsi" w:cstheme="minorHAnsi"/>
              </w:rPr>
            </w:pPr>
          </w:p>
        </w:tc>
      </w:tr>
      <w:tr w:rsidR="00BE706A" w:rsidRPr="00C24A73">
        <w:trPr>
          <w:trHeight w:hRule="exact" w:val="346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B42F5">
            <w:pPr>
              <w:spacing w:before="11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spacing w:val="-1"/>
                <w:w w:val="106"/>
                <w:sz w:val="18"/>
                <w:szCs w:val="18"/>
              </w:rPr>
              <w:t>P</w:t>
            </w:r>
            <w:r w:rsidRPr="00C24A73">
              <w:rPr>
                <w:rFonts w:asciiTheme="minorHAnsi" w:hAnsiTheme="minorHAnsi" w:cstheme="minorHAnsi"/>
                <w:spacing w:val="-1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w w:val="99"/>
                <w:sz w:val="18"/>
                <w:szCs w:val="18"/>
              </w:rPr>
              <w:t>ss</w:t>
            </w:r>
            <w:r w:rsidRPr="00C24A73">
              <w:rPr>
                <w:rFonts w:asciiTheme="minorHAnsi" w:hAnsiTheme="minorHAnsi" w:cstheme="minorHAnsi"/>
                <w:w w:val="136"/>
                <w:sz w:val="18"/>
                <w:szCs w:val="18"/>
              </w:rPr>
              <w:t>p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w w:val="12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w w:val="122"/>
                <w:sz w:val="18"/>
                <w:szCs w:val="18"/>
              </w:rPr>
              <w:t>C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un</w:t>
            </w:r>
            <w:r w:rsidRPr="00C24A73">
              <w:rPr>
                <w:rFonts w:asciiTheme="minorHAnsi" w:hAnsiTheme="minorHAnsi" w:cstheme="minorHAnsi"/>
                <w:spacing w:val="-1"/>
                <w:w w:val="12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w w:val="107"/>
                <w:sz w:val="18"/>
                <w:szCs w:val="18"/>
              </w:rPr>
              <w:t>y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E706A">
            <w:pPr>
              <w:rPr>
                <w:rFonts w:asciiTheme="minorHAnsi" w:hAnsiTheme="minorHAnsi" w:cstheme="minorHAnsi"/>
              </w:rPr>
            </w:pPr>
          </w:p>
        </w:tc>
      </w:tr>
      <w:tr w:rsidR="00BE706A" w:rsidRPr="00C24A73">
        <w:trPr>
          <w:trHeight w:hRule="exact" w:val="336"/>
        </w:trPr>
        <w:tc>
          <w:tcPr>
            <w:tcW w:w="9811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BE706A" w:rsidRPr="00C24A73" w:rsidRDefault="00BB42F5">
            <w:pPr>
              <w:spacing w:before="12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spacing w:val="-1"/>
                <w:w w:val="102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spacing w:val="1"/>
                <w:w w:val="131"/>
                <w:sz w:val="18"/>
                <w:szCs w:val="18"/>
              </w:rPr>
              <w:t>dd</w:t>
            </w:r>
            <w:r w:rsidRPr="00C24A73">
              <w:rPr>
                <w:rFonts w:asciiTheme="minorHAnsi" w:hAnsiTheme="minorHAnsi" w:cstheme="minorHAnsi"/>
                <w:w w:val="86"/>
                <w:sz w:val="18"/>
                <w:szCs w:val="18"/>
              </w:rPr>
              <w:t>i</w:t>
            </w:r>
            <w:r w:rsidRPr="00C24A73">
              <w:rPr>
                <w:rFonts w:asciiTheme="minorHAnsi" w:hAnsiTheme="minorHAnsi" w:cstheme="minorHAnsi"/>
                <w:spacing w:val="-1"/>
                <w:w w:val="108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w w:val="86"/>
                <w:sz w:val="18"/>
                <w:szCs w:val="18"/>
              </w:rPr>
              <w:t>i</w:t>
            </w:r>
            <w:r w:rsidRPr="00C24A73">
              <w:rPr>
                <w:rFonts w:asciiTheme="minorHAnsi" w:hAnsiTheme="minorHAnsi" w:cstheme="minorHAnsi"/>
                <w:w w:val="127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w w:val="119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pacing w:val="1"/>
                <w:w w:val="148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w w:val="86"/>
                <w:sz w:val="18"/>
                <w:szCs w:val="18"/>
              </w:rPr>
              <w:t>l</w:t>
            </w:r>
            <w:r w:rsidRPr="00C24A73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C24A73">
              <w:rPr>
                <w:rFonts w:asciiTheme="minorHAnsi" w:hAnsiTheme="minorHAnsi" w:cstheme="minorHAnsi"/>
                <w:w w:val="95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w w:val="127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spacing w:val="1"/>
                <w:w w:val="131"/>
                <w:sz w:val="18"/>
                <w:szCs w:val="18"/>
              </w:rPr>
              <w:t>p</w:t>
            </w:r>
            <w:r w:rsidRPr="00C24A73">
              <w:rPr>
                <w:rFonts w:asciiTheme="minorHAnsi" w:hAnsiTheme="minorHAnsi" w:cstheme="minorHAnsi"/>
                <w:w w:val="144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w w:val="95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-1"/>
                <w:w w:val="108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w w:val="115"/>
                <w:sz w:val="18"/>
                <w:szCs w:val="18"/>
              </w:rPr>
              <w:t>y</w:t>
            </w:r>
            <w:r w:rsidRPr="00C24A73">
              <w:rPr>
                <w:rFonts w:asciiTheme="minorHAnsi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1"/>
                <w:w w:val="96"/>
                <w:sz w:val="18"/>
                <w:szCs w:val="18"/>
              </w:rPr>
              <w:t>D</w:t>
            </w:r>
            <w:r w:rsidRPr="00C24A73">
              <w:rPr>
                <w:rFonts w:asciiTheme="minorHAnsi" w:hAnsiTheme="minorHAnsi" w:cstheme="minorHAnsi"/>
                <w:w w:val="144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-1"/>
                <w:w w:val="108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spacing w:val="1"/>
                <w:w w:val="148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spacing w:val="-2"/>
                <w:w w:val="86"/>
                <w:sz w:val="18"/>
                <w:szCs w:val="18"/>
              </w:rPr>
              <w:t>i</w:t>
            </w:r>
            <w:r w:rsidRPr="00C24A73">
              <w:rPr>
                <w:rFonts w:asciiTheme="minorHAnsi" w:hAnsiTheme="minorHAnsi" w:cstheme="minorHAnsi"/>
                <w:w w:val="86"/>
                <w:sz w:val="18"/>
                <w:szCs w:val="18"/>
              </w:rPr>
              <w:t>l</w:t>
            </w:r>
            <w:r w:rsidRPr="00C24A73">
              <w:rPr>
                <w:rFonts w:asciiTheme="minorHAnsi" w:hAnsiTheme="minorHAnsi" w:cstheme="minorHAnsi"/>
                <w:w w:val="113"/>
                <w:sz w:val="18"/>
                <w:szCs w:val="18"/>
              </w:rPr>
              <w:t>s</w:t>
            </w:r>
          </w:p>
        </w:tc>
      </w:tr>
      <w:tr w:rsidR="00BE706A" w:rsidRPr="00C24A73">
        <w:trPr>
          <w:trHeight w:hRule="exact" w:val="341"/>
        </w:trPr>
        <w:tc>
          <w:tcPr>
            <w:tcW w:w="981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E706A" w:rsidRPr="00C24A73" w:rsidRDefault="00BB42F5">
            <w:pPr>
              <w:spacing w:before="11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spacing w:val="1"/>
                <w:w w:val="91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pacing w:val="-1"/>
                <w:w w:val="12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spacing w:val="-1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w w:val="72"/>
                <w:sz w:val="18"/>
                <w:szCs w:val="18"/>
              </w:rPr>
              <w:t>l</w:t>
            </w:r>
            <w:r w:rsidRPr="00C24A73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06"/>
                <w:sz w:val="18"/>
                <w:szCs w:val="18"/>
              </w:rPr>
              <w:t>P</w:t>
            </w:r>
            <w:r w:rsidRPr="00C24A73">
              <w:rPr>
                <w:rFonts w:asciiTheme="minorHAnsi" w:hAnsiTheme="minorHAnsi" w:cstheme="minorHAnsi"/>
                <w:spacing w:val="-1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spacing w:val="2"/>
                <w:w w:val="107"/>
                <w:sz w:val="18"/>
                <w:szCs w:val="18"/>
              </w:rPr>
              <w:t>y</w:t>
            </w:r>
            <w:r w:rsidRPr="00C24A73">
              <w:rPr>
                <w:rFonts w:asciiTheme="minorHAnsi" w:hAnsiTheme="minorHAnsi" w:cstheme="minorHAnsi"/>
                <w:spacing w:val="-3"/>
                <w:w w:val="120"/>
                <w:sz w:val="18"/>
                <w:szCs w:val="18"/>
              </w:rPr>
              <w:t>m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pacing w:val="-1"/>
                <w:w w:val="12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w w:val="99"/>
                <w:sz w:val="18"/>
                <w:szCs w:val="18"/>
              </w:rPr>
              <w:t>s:</w:t>
            </w:r>
            <w:r w:rsidRPr="00C24A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9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1"/>
                <w:w w:val="122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w w:val="122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spacing w:val="-1"/>
                <w:w w:val="12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w w:val="122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-4"/>
                <w:w w:val="122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pacing w:val="-1"/>
                <w:w w:val="12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spacing w:val="-1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w w:val="72"/>
                <w:sz w:val="18"/>
                <w:szCs w:val="18"/>
              </w:rPr>
              <w:t>l</w:t>
            </w:r>
            <w:r w:rsidRPr="00C24A73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w w:val="136"/>
                <w:sz w:val="18"/>
                <w:szCs w:val="18"/>
              </w:rPr>
              <w:t>p</w:t>
            </w:r>
            <w:r w:rsidRPr="00C24A73">
              <w:rPr>
                <w:rFonts w:asciiTheme="minorHAnsi" w:hAnsiTheme="minorHAnsi" w:cstheme="minorHAnsi"/>
                <w:spacing w:val="-1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spacing w:val="2"/>
                <w:w w:val="107"/>
                <w:sz w:val="18"/>
                <w:szCs w:val="18"/>
              </w:rPr>
              <w:t>y</w:t>
            </w:r>
            <w:r w:rsidRPr="00C24A73">
              <w:rPr>
                <w:rFonts w:asciiTheme="minorHAnsi" w:hAnsiTheme="minorHAnsi" w:cstheme="minorHAnsi"/>
                <w:spacing w:val="-3"/>
                <w:w w:val="120"/>
                <w:sz w:val="18"/>
                <w:szCs w:val="18"/>
              </w:rPr>
              <w:t>m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pacing w:val="-1"/>
                <w:w w:val="12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w w:val="99"/>
                <w:sz w:val="18"/>
                <w:szCs w:val="18"/>
              </w:rPr>
              <w:t>s</w:t>
            </w:r>
            <w:r w:rsidRPr="00C24A73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1"/>
                <w:w w:val="139"/>
                <w:sz w:val="18"/>
                <w:szCs w:val="18"/>
              </w:rPr>
              <w:t>c</w:t>
            </w:r>
            <w:r w:rsidRPr="00C24A73">
              <w:rPr>
                <w:rFonts w:asciiTheme="minorHAnsi" w:hAnsiTheme="minorHAnsi" w:cstheme="minorHAnsi"/>
                <w:spacing w:val="-1"/>
                <w:w w:val="139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w w:val="139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pacing w:val="-11"/>
                <w:w w:val="139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w w:val="72"/>
                <w:sz w:val="18"/>
                <w:szCs w:val="18"/>
              </w:rPr>
              <w:t>l</w:t>
            </w:r>
            <w:r w:rsidRPr="00C24A73">
              <w:rPr>
                <w:rFonts w:asciiTheme="minorHAnsi" w:hAnsiTheme="minorHAnsi" w:cstheme="minorHAnsi"/>
                <w:w w:val="107"/>
                <w:sz w:val="18"/>
                <w:szCs w:val="18"/>
              </w:rPr>
              <w:t>y</w:t>
            </w:r>
            <w:r w:rsidRPr="00C24A73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w w:val="140"/>
                <w:sz w:val="18"/>
                <w:szCs w:val="18"/>
              </w:rPr>
              <w:t>be</w:t>
            </w:r>
            <w:r w:rsidRPr="00C24A73">
              <w:rPr>
                <w:rFonts w:asciiTheme="minorHAnsi" w:hAnsiTheme="minorHAnsi" w:cstheme="minorHAnsi"/>
                <w:spacing w:val="-11"/>
                <w:w w:val="140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w w:val="136"/>
                <w:sz w:val="18"/>
                <w:szCs w:val="18"/>
              </w:rPr>
              <w:t>p</w:t>
            </w:r>
            <w:r w:rsidRPr="00C24A73">
              <w:rPr>
                <w:rFonts w:asciiTheme="minorHAnsi" w:hAnsiTheme="minorHAnsi" w:cstheme="minorHAnsi"/>
                <w:spacing w:val="-1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spacing w:val="2"/>
                <w:w w:val="72"/>
                <w:sz w:val="18"/>
                <w:szCs w:val="18"/>
              </w:rPr>
              <w:t>i</w:t>
            </w:r>
            <w:r w:rsidRPr="00C24A73">
              <w:rPr>
                <w:rFonts w:asciiTheme="minorHAnsi" w:hAnsiTheme="minorHAnsi" w:cstheme="minorHAnsi"/>
                <w:w w:val="136"/>
                <w:sz w:val="18"/>
                <w:szCs w:val="18"/>
              </w:rPr>
              <w:t>d</w:t>
            </w:r>
            <w:r w:rsidRPr="00C24A73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1"/>
                <w:w w:val="94"/>
                <w:sz w:val="18"/>
                <w:szCs w:val="18"/>
              </w:rPr>
              <w:t>f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-1"/>
                <w:w w:val="12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spacing w:val="-2"/>
                <w:w w:val="121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pacing w:val="2"/>
                <w:w w:val="72"/>
                <w:sz w:val="18"/>
                <w:szCs w:val="18"/>
              </w:rPr>
              <w:t>i</w:t>
            </w:r>
            <w:r w:rsidRPr="00C24A73">
              <w:rPr>
                <w:rFonts w:asciiTheme="minorHAnsi" w:hAnsiTheme="minorHAnsi" w:cstheme="minorHAnsi"/>
                <w:spacing w:val="-1"/>
                <w:w w:val="134"/>
                <w:sz w:val="18"/>
                <w:szCs w:val="18"/>
              </w:rPr>
              <w:t>g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h</w:t>
            </w:r>
            <w:r w:rsidRPr="00C24A73">
              <w:rPr>
                <w:rFonts w:asciiTheme="minorHAnsi" w:hAnsiTheme="minorHAnsi" w:cstheme="minorHAnsi"/>
                <w:spacing w:val="-1"/>
                <w:w w:val="12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w w:val="72"/>
                <w:sz w:val="18"/>
                <w:szCs w:val="18"/>
              </w:rPr>
              <w:t>l</w:t>
            </w:r>
            <w:r w:rsidRPr="00C24A73">
              <w:rPr>
                <w:rFonts w:asciiTheme="minorHAnsi" w:hAnsiTheme="minorHAnsi" w:cstheme="minorHAnsi"/>
                <w:w w:val="107"/>
                <w:sz w:val="18"/>
                <w:szCs w:val="18"/>
              </w:rPr>
              <w:t>y</w:t>
            </w:r>
            <w:r w:rsidRPr="00C24A73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1"/>
                <w:w w:val="145"/>
                <w:sz w:val="18"/>
                <w:szCs w:val="18"/>
              </w:rPr>
              <w:t>c</w:t>
            </w:r>
            <w:r w:rsidRPr="00C24A73">
              <w:rPr>
                <w:rFonts w:asciiTheme="minorHAnsi" w:hAnsiTheme="minorHAnsi" w:cstheme="minorHAnsi"/>
                <w:spacing w:val="-1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w w:val="72"/>
                <w:sz w:val="18"/>
                <w:szCs w:val="18"/>
              </w:rPr>
              <w:t>l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pacing w:val="-1"/>
                <w:w w:val="136"/>
                <w:sz w:val="18"/>
                <w:szCs w:val="18"/>
              </w:rPr>
              <w:t>d</w:t>
            </w:r>
            <w:r w:rsidRPr="00C24A73">
              <w:rPr>
                <w:rFonts w:asciiTheme="minorHAnsi" w:hAnsiTheme="minorHAnsi" w:cstheme="minorHAnsi"/>
                <w:spacing w:val="-1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3"/>
                <w:w w:val="120"/>
                <w:sz w:val="18"/>
                <w:szCs w:val="18"/>
              </w:rPr>
              <w:t>m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spacing w:val="3"/>
                <w:w w:val="121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pacing w:val="-1"/>
                <w:w w:val="12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h</w:t>
            </w:r>
            <w:r w:rsidRPr="00C24A73">
              <w:rPr>
                <w:rFonts w:asciiTheme="minorHAnsi" w:hAnsiTheme="minorHAnsi" w:cstheme="minorHAnsi"/>
                <w:w w:val="110"/>
                <w:sz w:val="18"/>
                <w:szCs w:val="18"/>
              </w:rPr>
              <w:t>.</w:t>
            </w:r>
          </w:p>
        </w:tc>
      </w:tr>
      <w:tr w:rsidR="00BE706A" w:rsidRPr="00C24A73">
        <w:trPr>
          <w:trHeight w:hRule="exact" w:val="672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B42F5">
            <w:pPr>
              <w:spacing w:before="13" w:line="381" w:lineRule="auto"/>
              <w:ind w:left="105" w:right="823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spacing w:val="-1"/>
                <w:w w:val="111"/>
                <w:sz w:val="18"/>
                <w:szCs w:val="18"/>
              </w:rPr>
              <w:t>H</w:t>
            </w:r>
            <w:r w:rsidRPr="00C24A73">
              <w:rPr>
                <w:rFonts w:asciiTheme="minorHAnsi" w:hAnsiTheme="minorHAnsi" w:cstheme="minorHAnsi"/>
                <w:w w:val="111"/>
                <w:sz w:val="18"/>
                <w:szCs w:val="18"/>
              </w:rPr>
              <w:t>ow</w:t>
            </w:r>
            <w:r w:rsidRPr="00C24A73">
              <w:rPr>
                <w:rFonts w:asciiTheme="minorHAnsi" w:hAnsiTheme="minorHAnsi" w:cstheme="minorHAnsi"/>
                <w:spacing w:val="2"/>
                <w:w w:val="111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4"/>
                <w:w w:val="124"/>
                <w:sz w:val="18"/>
                <w:szCs w:val="18"/>
              </w:rPr>
              <w:t>m</w:t>
            </w:r>
            <w:r w:rsidRPr="00C24A73">
              <w:rPr>
                <w:rFonts w:asciiTheme="minorHAnsi" w:hAnsiTheme="minorHAnsi" w:cstheme="minorHAnsi"/>
                <w:spacing w:val="-1"/>
                <w:w w:val="12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spacing w:val="1"/>
                <w:w w:val="124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w w:val="124"/>
                <w:sz w:val="18"/>
                <w:szCs w:val="18"/>
              </w:rPr>
              <w:t>y</w:t>
            </w:r>
            <w:r w:rsidRPr="00C24A73">
              <w:rPr>
                <w:rFonts w:asciiTheme="minorHAnsi" w:hAnsiTheme="minorHAnsi" w:cstheme="minorHAnsi"/>
                <w:spacing w:val="-5"/>
                <w:w w:val="124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w w:val="136"/>
                <w:sz w:val="18"/>
                <w:szCs w:val="18"/>
              </w:rPr>
              <w:t>p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w w:val="136"/>
                <w:sz w:val="18"/>
                <w:szCs w:val="18"/>
              </w:rPr>
              <w:t>p</w:t>
            </w:r>
            <w:r w:rsidRPr="00C24A73">
              <w:rPr>
                <w:rFonts w:asciiTheme="minorHAnsi" w:hAnsiTheme="minorHAnsi" w:cstheme="minorHAnsi"/>
                <w:w w:val="72"/>
                <w:sz w:val="18"/>
                <w:szCs w:val="18"/>
              </w:rPr>
              <w:t>l</w:t>
            </w:r>
            <w:r w:rsidRPr="00C24A73">
              <w:rPr>
                <w:rFonts w:asciiTheme="minorHAnsi" w:hAnsiTheme="minorHAnsi" w:cstheme="minorHAnsi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15"/>
                <w:sz w:val="18"/>
                <w:szCs w:val="18"/>
              </w:rPr>
              <w:t>w</w:t>
            </w:r>
            <w:r w:rsidRPr="00C24A73">
              <w:rPr>
                <w:rFonts w:asciiTheme="minorHAnsi" w:hAnsiTheme="minorHAnsi" w:cstheme="minorHAnsi"/>
                <w:spacing w:val="2"/>
                <w:w w:val="72"/>
                <w:sz w:val="18"/>
                <w:szCs w:val="18"/>
              </w:rPr>
              <w:t>i</w:t>
            </w:r>
            <w:r w:rsidRPr="00C24A73">
              <w:rPr>
                <w:rFonts w:asciiTheme="minorHAnsi" w:hAnsiTheme="minorHAnsi" w:cstheme="minorHAnsi"/>
                <w:w w:val="72"/>
                <w:sz w:val="18"/>
                <w:szCs w:val="18"/>
              </w:rPr>
              <w:t>ll</w:t>
            </w:r>
            <w:r w:rsidRPr="00C24A73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spacing w:val="1"/>
                <w:w w:val="145"/>
                <w:sz w:val="18"/>
                <w:szCs w:val="18"/>
              </w:rPr>
              <w:t>c</w:t>
            </w:r>
            <w:r w:rsidRPr="00C24A73">
              <w:rPr>
                <w:rFonts w:asciiTheme="minorHAnsi" w:hAnsiTheme="minorHAnsi" w:cstheme="minorHAnsi"/>
                <w:spacing w:val="-1"/>
                <w:w w:val="145"/>
                <w:sz w:val="18"/>
                <w:szCs w:val="18"/>
              </w:rPr>
              <w:t>c</w:t>
            </w:r>
            <w:r w:rsidRPr="00C24A73">
              <w:rPr>
                <w:rFonts w:asciiTheme="minorHAnsi" w:hAnsiTheme="minorHAnsi" w:cstheme="minorHAnsi"/>
                <w:spacing w:val="-1"/>
                <w:w w:val="121"/>
                <w:sz w:val="18"/>
                <w:szCs w:val="18"/>
              </w:rPr>
              <w:t>u</w:t>
            </w:r>
            <w:r w:rsidRPr="00C24A73">
              <w:rPr>
                <w:rFonts w:asciiTheme="minorHAnsi" w:hAnsiTheme="minorHAnsi" w:cstheme="minorHAnsi"/>
                <w:w w:val="136"/>
                <w:sz w:val="18"/>
                <w:szCs w:val="18"/>
              </w:rPr>
              <w:t>p</w:t>
            </w:r>
            <w:r w:rsidRPr="00C24A73">
              <w:rPr>
                <w:rFonts w:asciiTheme="minorHAnsi" w:hAnsiTheme="minorHAnsi" w:cstheme="minorHAnsi"/>
                <w:w w:val="107"/>
                <w:sz w:val="18"/>
                <w:szCs w:val="18"/>
              </w:rPr>
              <w:t>y</w:t>
            </w:r>
            <w:r w:rsidRPr="00C24A73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2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h</w:t>
            </w:r>
            <w:r w:rsidRPr="00C24A73">
              <w:rPr>
                <w:rFonts w:asciiTheme="minorHAnsi" w:hAnsiTheme="minorHAnsi" w:cstheme="minorHAnsi"/>
                <w:w w:val="146"/>
                <w:sz w:val="18"/>
                <w:szCs w:val="18"/>
              </w:rPr>
              <w:t xml:space="preserve">e </w:t>
            </w:r>
            <w:r w:rsidRPr="00C24A73">
              <w:rPr>
                <w:rFonts w:asciiTheme="minorHAnsi" w:hAnsiTheme="minorHAnsi" w:cstheme="minorHAnsi"/>
                <w:w w:val="136"/>
                <w:sz w:val="18"/>
                <w:szCs w:val="18"/>
              </w:rPr>
              <w:t>p</w:t>
            </w:r>
            <w:r w:rsidRPr="00C24A73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w w:val="136"/>
                <w:sz w:val="18"/>
                <w:szCs w:val="18"/>
              </w:rPr>
              <w:t>p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-1"/>
                <w:w w:val="12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w w:val="107"/>
                <w:sz w:val="18"/>
                <w:szCs w:val="18"/>
              </w:rPr>
              <w:t>y</w:t>
            </w:r>
            <w:r w:rsidRPr="00C24A73">
              <w:rPr>
                <w:rFonts w:asciiTheme="minorHAnsi" w:hAnsiTheme="minorHAnsi" w:cstheme="minorHAnsi"/>
                <w:w w:val="133"/>
                <w:sz w:val="18"/>
                <w:szCs w:val="18"/>
              </w:rPr>
              <w:t>?</w:t>
            </w:r>
            <w:r w:rsidRPr="00C24A73">
              <w:rPr>
                <w:rFonts w:asciiTheme="minorHAnsi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E706A">
            <w:pPr>
              <w:spacing w:before="2" w:line="140" w:lineRule="exact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BE706A" w:rsidRPr="00C24A73" w:rsidRDefault="00BE706A"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 w:rsidR="00BE706A" w:rsidRPr="00C24A73" w:rsidRDefault="00BB42F5">
            <w:pPr>
              <w:ind w:left="102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w w:val="122"/>
                <w:sz w:val="18"/>
                <w:szCs w:val="18"/>
                <w:u w:val="single" w:color="000000"/>
              </w:rPr>
              <w:t xml:space="preserve"> </w:t>
            </w:r>
            <w:r w:rsidRPr="00C24A73">
              <w:rPr>
                <w:rFonts w:asciiTheme="minorHAnsi" w:hAnsiTheme="minorHAnsi" w:cstheme="minorHAnsi"/>
                <w:sz w:val="18"/>
                <w:szCs w:val="18"/>
                <w:u w:val="single" w:color="000000"/>
              </w:rPr>
              <w:t xml:space="preserve">        </w:t>
            </w:r>
            <w:r w:rsidRPr="00C24A73">
              <w:rPr>
                <w:rFonts w:asciiTheme="minorHAnsi" w:hAnsiTheme="minorHAnsi" w:cstheme="minorHAnsi"/>
                <w:spacing w:val="-14"/>
                <w:sz w:val="18"/>
                <w:szCs w:val="18"/>
                <w:u w:val="single" w:color="000000"/>
              </w:rPr>
              <w:t xml:space="preserve"> </w:t>
            </w:r>
            <w:r w:rsidRPr="00C24A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14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8"/>
                <w:w w:val="102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spacing w:val="-1"/>
                <w:w w:val="136"/>
                <w:sz w:val="18"/>
                <w:szCs w:val="18"/>
              </w:rPr>
              <w:t>d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u</w:t>
            </w:r>
            <w:r w:rsidRPr="00C24A73">
              <w:rPr>
                <w:rFonts w:asciiTheme="minorHAnsi" w:hAnsiTheme="minorHAnsi" w:cstheme="minorHAnsi"/>
                <w:w w:val="72"/>
                <w:sz w:val="18"/>
                <w:szCs w:val="18"/>
              </w:rPr>
              <w:t>l</w:t>
            </w:r>
            <w:r w:rsidRPr="00C24A73">
              <w:rPr>
                <w:rFonts w:asciiTheme="minorHAnsi" w:hAnsiTheme="minorHAnsi" w:cstheme="minorHAnsi"/>
                <w:spacing w:val="-1"/>
                <w:w w:val="12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w w:val="99"/>
                <w:sz w:val="18"/>
                <w:szCs w:val="18"/>
              </w:rPr>
              <w:t>s</w:t>
            </w:r>
            <w:r w:rsidRPr="00C24A7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</w:t>
            </w:r>
            <w:r w:rsidRPr="00C24A73">
              <w:rPr>
                <w:rFonts w:asciiTheme="minorHAnsi" w:hAnsiTheme="minorHAnsi" w:cstheme="minorHAnsi"/>
                <w:w w:val="122"/>
                <w:sz w:val="18"/>
                <w:szCs w:val="18"/>
                <w:u w:val="single" w:color="000000"/>
              </w:rPr>
              <w:t xml:space="preserve"> </w:t>
            </w:r>
            <w:r w:rsidRPr="00C24A73">
              <w:rPr>
                <w:rFonts w:asciiTheme="minorHAnsi" w:hAnsiTheme="minorHAnsi" w:cstheme="minorHAnsi"/>
                <w:sz w:val="18"/>
                <w:szCs w:val="18"/>
                <w:u w:val="single" w:color="000000"/>
              </w:rPr>
              <w:t xml:space="preserve">        </w:t>
            </w:r>
            <w:r w:rsidRPr="00C24A73">
              <w:rPr>
                <w:rFonts w:asciiTheme="minorHAnsi" w:hAnsiTheme="minorHAnsi" w:cstheme="minorHAnsi"/>
                <w:spacing w:val="-14"/>
                <w:sz w:val="18"/>
                <w:szCs w:val="18"/>
                <w:u w:val="single" w:color="000000"/>
              </w:rPr>
              <w:t xml:space="preserve"> </w:t>
            </w:r>
            <w:r w:rsidRPr="00C24A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10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w w:val="122"/>
                <w:sz w:val="18"/>
                <w:szCs w:val="18"/>
              </w:rPr>
              <w:t>C</w:t>
            </w:r>
            <w:r w:rsidRPr="00C24A73">
              <w:rPr>
                <w:rFonts w:asciiTheme="minorHAnsi" w:hAnsiTheme="minorHAnsi" w:cstheme="minorHAnsi"/>
                <w:spacing w:val="-2"/>
                <w:w w:val="121"/>
                <w:sz w:val="18"/>
                <w:szCs w:val="18"/>
              </w:rPr>
              <w:t>h</w:t>
            </w:r>
            <w:r w:rsidRPr="00C24A73">
              <w:rPr>
                <w:rFonts w:asciiTheme="minorHAnsi" w:hAnsiTheme="minorHAnsi" w:cstheme="minorHAnsi"/>
                <w:spacing w:val="2"/>
                <w:w w:val="72"/>
                <w:sz w:val="18"/>
                <w:szCs w:val="18"/>
              </w:rPr>
              <w:t>i</w:t>
            </w:r>
            <w:r w:rsidRPr="00C24A73">
              <w:rPr>
                <w:rFonts w:asciiTheme="minorHAnsi" w:hAnsiTheme="minorHAnsi" w:cstheme="minorHAnsi"/>
                <w:w w:val="72"/>
                <w:sz w:val="18"/>
                <w:szCs w:val="18"/>
              </w:rPr>
              <w:t>l</w:t>
            </w:r>
            <w:r w:rsidRPr="00C24A73">
              <w:rPr>
                <w:rFonts w:asciiTheme="minorHAnsi" w:hAnsiTheme="minorHAnsi" w:cstheme="minorHAnsi"/>
                <w:spacing w:val="-1"/>
                <w:w w:val="136"/>
                <w:sz w:val="18"/>
                <w:szCs w:val="18"/>
              </w:rPr>
              <w:t>d</w:t>
            </w:r>
            <w:r w:rsidRPr="00C24A73">
              <w:rPr>
                <w:rFonts w:asciiTheme="minorHAnsi" w:hAnsiTheme="minorHAnsi" w:cstheme="minorHAnsi"/>
                <w:spacing w:val="-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w w:val="121"/>
                <w:sz w:val="18"/>
                <w:szCs w:val="18"/>
              </w:rPr>
              <w:t>n</w:t>
            </w:r>
          </w:p>
        </w:tc>
      </w:tr>
      <w:tr w:rsidR="00BE706A" w:rsidRPr="00C24A73">
        <w:trPr>
          <w:trHeight w:hRule="exact" w:val="468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B42F5">
            <w:pPr>
              <w:spacing w:before="13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spacing w:val="2"/>
                <w:w w:val="89"/>
                <w:sz w:val="18"/>
                <w:szCs w:val="18"/>
              </w:rPr>
              <w:t>S</w:t>
            </w:r>
            <w:r w:rsidRPr="00C24A73">
              <w:rPr>
                <w:rFonts w:asciiTheme="minorHAnsi" w:hAnsiTheme="minorHAnsi" w:cstheme="minorHAnsi"/>
                <w:spacing w:val="-3"/>
                <w:w w:val="120"/>
                <w:sz w:val="18"/>
                <w:szCs w:val="18"/>
              </w:rPr>
              <w:t>m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k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w w:val="99"/>
                <w:sz w:val="18"/>
                <w:szCs w:val="18"/>
              </w:rPr>
              <w:t>s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E706A">
            <w:pPr>
              <w:spacing w:before="8" w:line="120" w:lineRule="exact"/>
              <w:rPr>
                <w:rFonts w:asciiTheme="minorHAnsi" w:hAnsiTheme="minorHAnsi" w:cstheme="minorHAnsi"/>
                <w:sz w:val="13"/>
                <w:szCs w:val="13"/>
              </w:rPr>
            </w:pPr>
          </w:p>
          <w:p w:rsidR="00BE706A" w:rsidRPr="00C24A73" w:rsidRDefault="00BB42F5">
            <w:pPr>
              <w:ind w:left="1134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spacing w:val="-3"/>
                <w:w w:val="81"/>
                <w:sz w:val="18"/>
                <w:szCs w:val="18"/>
              </w:rPr>
              <w:t>Y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w w:val="99"/>
                <w:sz w:val="18"/>
                <w:szCs w:val="18"/>
              </w:rPr>
              <w:t>s</w:t>
            </w:r>
            <w:r w:rsidRPr="00C24A73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</w:t>
            </w:r>
            <w:r w:rsidRPr="00C24A7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02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o</w:t>
            </w:r>
          </w:p>
        </w:tc>
      </w:tr>
      <w:tr w:rsidR="00BE706A" w:rsidRPr="00C24A73">
        <w:trPr>
          <w:trHeight w:hRule="exact" w:val="672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B42F5">
            <w:pPr>
              <w:spacing w:before="13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spacing w:val="-1"/>
                <w:w w:val="106"/>
                <w:sz w:val="18"/>
                <w:szCs w:val="18"/>
              </w:rPr>
              <w:t>P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-1"/>
                <w:w w:val="12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w w:val="99"/>
                <w:sz w:val="18"/>
                <w:szCs w:val="18"/>
              </w:rPr>
              <w:t>s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B42F5">
            <w:pPr>
              <w:spacing w:before="13"/>
              <w:ind w:left="102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spacing w:val="2"/>
                <w:w w:val="80"/>
                <w:sz w:val="18"/>
                <w:szCs w:val="18"/>
              </w:rPr>
              <w:t>I</w:t>
            </w:r>
            <w:r w:rsidRPr="00C24A73">
              <w:rPr>
                <w:rFonts w:asciiTheme="minorHAnsi" w:hAnsiTheme="minorHAnsi" w:cstheme="minorHAnsi"/>
                <w:w w:val="80"/>
                <w:sz w:val="18"/>
                <w:szCs w:val="18"/>
              </w:rPr>
              <w:t>f</w:t>
            </w:r>
            <w:r w:rsidRPr="00C24A73">
              <w:rPr>
                <w:rFonts w:asciiTheme="minorHAnsi" w:hAnsiTheme="minorHAnsi" w:cstheme="minorHAnsi"/>
                <w:spacing w:val="14"/>
                <w:w w:val="80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w w:val="116"/>
                <w:sz w:val="18"/>
                <w:szCs w:val="18"/>
              </w:rPr>
              <w:t>so</w:t>
            </w:r>
            <w:r w:rsidRPr="00C24A73">
              <w:rPr>
                <w:rFonts w:asciiTheme="minorHAnsi" w:hAnsiTheme="minorHAnsi" w:cstheme="minorHAnsi"/>
                <w:spacing w:val="-1"/>
                <w:w w:val="116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2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w w:val="107"/>
                <w:sz w:val="18"/>
                <w:szCs w:val="18"/>
              </w:rPr>
              <w:t>y</w:t>
            </w:r>
            <w:r w:rsidRPr="00C24A73">
              <w:rPr>
                <w:rFonts w:asciiTheme="minorHAnsi" w:hAnsiTheme="minorHAnsi" w:cstheme="minorHAnsi"/>
                <w:w w:val="136"/>
                <w:sz w:val="18"/>
                <w:szCs w:val="18"/>
              </w:rPr>
              <w:t>p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w w:val="133"/>
                <w:sz w:val="18"/>
                <w:szCs w:val="18"/>
              </w:rPr>
              <w:t>?</w:t>
            </w:r>
          </w:p>
        </w:tc>
      </w:tr>
      <w:tr w:rsidR="00BE706A" w:rsidRPr="00C24A73">
        <w:trPr>
          <w:trHeight w:hRule="exact" w:val="672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B42F5">
            <w:pPr>
              <w:spacing w:before="13" w:line="384" w:lineRule="auto"/>
              <w:ind w:left="105" w:right="904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spacing w:val="-5"/>
                <w:w w:val="101"/>
                <w:sz w:val="18"/>
                <w:szCs w:val="18"/>
              </w:rPr>
              <w:t>W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h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36"/>
                <w:sz w:val="18"/>
                <w:szCs w:val="18"/>
              </w:rPr>
              <w:t>d</w:t>
            </w:r>
            <w:r w:rsidRPr="00C24A73">
              <w:rPr>
                <w:rFonts w:asciiTheme="minorHAnsi" w:hAnsiTheme="minorHAnsi" w:cstheme="minorHAnsi"/>
                <w:spacing w:val="2"/>
                <w:w w:val="72"/>
                <w:sz w:val="18"/>
                <w:szCs w:val="18"/>
              </w:rPr>
              <w:t>i</w:t>
            </w:r>
            <w:r w:rsidRPr="00C24A73">
              <w:rPr>
                <w:rFonts w:asciiTheme="minorHAnsi" w:hAnsiTheme="minorHAnsi" w:cstheme="minorHAnsi"/>
                <w:w w:val="136"/>
                <w:sz w:val="18"/>
                <w:szCs w:val="18"/>
              </w:rPr>
              <w:t>d</w:t>
            </w:r>
            <w:r w:rsidRPr="00C24A73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w w:val="119"/>
                <w:sz w:val="18"/>
                <w:szCs w:val="18"/>
              </w:rPr>
              <w:t>you</w:t>
            </w:r>
            <w:r w:rsidRPr="00C24A73">
              <w:rPr>
                <w:rFonts w:asciiTheme="minorHAnsi" w:hAnsiTheme="minorHAnsi" w:cstheme="minorHAnsi"/>
                <w:spacing w:val="-2"/>
                <w:w w:val="119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94"/>
                <w:sz w:val="18"/>
                <w:szCs w:val="18"/>
              </w:rPr>
              <w:t>f</w:t>
            </w:r>
            <w:r w:rsidRPr="00C24A73">
              <w:rPr>
                <w:rFonts w:asciiTheme="minorHAnsi" w:hAnsiTheme="minorHAnsi" w:cstheme="minorHAnsi"/>
                <w:spacing w:val="2"/>
                <w:w w:val="72"/>
                <w:sz w:val="18"/>
                <w:szCs w:val="18"/>
              </w:rPr>
              <w:t>i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w w:val="136"/>
                <w:sz w:val="18"/>
                <w:szCs w:val="18"/>
              </w:rPr>
              <w:t>d</w:t>
            </w:r>
            <w:r w:rsidRPr="00C24A73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w w:val="128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spacing w:val="1"/>
                <w:w w:val="128"/>
                <w:sz w:val="18"/>
                <w:szCs w:val="18"/>
              </w:rPr>
              <w:t>u</w:t>
            </w:r>
            <w:r w:rsidRPr="00C24A73">
              <w:rPr>
                <w:rFonts w:asciiTheme="minorHAnsi" w:hAnsiTheme="minorHAnsi" w:cstheme="minorHAnsi"/>
                <w:w w:val="128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spacing w:val="-16"/>
                <w:w w:val="128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28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w w:val="128"/>
                <w:sz w:val="18"/>
                <w:szCs w:val="18"/>
              </w:rPr>
              <w:t>bo</w:t>
            </w:r>
            <w:r w:rsidRPr="00C24A73">
              <w:rPr>
                <w:rFonts w:asciiTheme="minorHAnsi" w:hAnsiTheme="minorHAnsi" w:cstheme="minorHAnsi"/>
                <w:spacing w:val="1"/>
                <w:w w:val="128"/>
                <w:sz w:val="18"/>
                <w:szCs w:val="18"/>
              </w:rPr>
              <w:t>u</w:t>
            </w:r>
            <w:r w:rsidRPr="00C24A73">
              <w:rPr>
                <w:rFonts w:asciiTheme="minorHAnsi" w:hAnsiTheme="minorHAnsi" w:cstheme="minorHAnsi"/>
                <w:w w:val="128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spacing w:val="12"/>
                <w:w w:val="128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2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h</w:t>
            </w:r>
            <w:r w:rsidRPr="00C24A73">
              <w:rPr>
                <w:rFonts w:asciiTheme="minorHAnsi" w:hAnsiTheme="minorHAnsi" w:cstheme="minorHAnsi"/>
                <w:w w:val="146"/>
                <w:sz w:val="18"/>
                <w:szCs w:val="18"/>
              </w:rPr>
              <w:t xml:space="preserve">e </w:t>
            </w:r>
            <w:r w:rsidRPr="00C24A73">
              <w:rPr>
                <w:rFonts w:asciiTheme="minorHAnsi" w:hAnsiTheme="minorHAnsi" w:cstheme="minorHAnsi"/>
                <w:w w:val="136"/>
                <w:sz w:val="18"/>
                <w:szCs w:val="18"/>
              </w:rPr>
              <w:t>p</w:t>
            </w:r>
            <w:r w:rsidRPr="00C24A73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w w:val="136"/>
                <w:sz w:val="18"/>
                <w:szCs w:val="18"/>
              </w:rPr>
              <w:t>p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-1"/>
                <w:w w:val="12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w w:val="107"/>
                <w:sz w:val="18"/>
                <w:szCs w:val="18"/>
              </w:rPr>
              <w:t>y</w:t>
            </w:r>
            <w:r w:rsidRPr="00C24A73">
              <w:rPr>
                <w:rFonts w:asciiTheme="minorHAnsi" w:hAnsiTheme="minorHAnsi" w:cstheme="minorHAnsi"/>
                <w:w w:val="133"/>
                <w:sz w:val="18"/>
                <w:szCs w:val="18"/>
              </w:rPr>
              <w:t>?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E706A">
            <w:pPr>
              <w:rPr>
                <w:rFonts w:asciiTheme="minorHAnsi" w:hAnsiTheme="minorHAnsi" w:cstheme="minorHAnsi"/>
              </w:rPr>
            </w:pPr>
          </w:p>
        </w:tc>
      </w:tr>
      <w:tr w:rsidR="00BE706A" w:rsidRPr="00C24A73">
        <w:trPr>
          <w:trHeight w:hRule="exact" w:val="343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B42F5">
            <w:pPr>
              <w:spacing w:before="13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spacing w:val="1"/>
                <w:w w:val="103"/>
                <w:sz w:val="18"/>
                <w:szCs w:val="18"/>
              </w:rPr>
              <w:t>D</w:t>
            </w:r>
            <w:r w:rsidRPr="00C24A73">
              <w:rPr>
                <w:rFonts w:asciiTheme="minorHAnsi" w:hAnsiTheme="minorHAnsi" w:cstheme="minorHAnsi"/>
                <w:spacing w:val="-1"/>
                <w:w w:val="154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spacing w:val="-1"/>
                <w:w w:val="12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w w:val="119"/>
                <w:sz w:val="18"/>
                <w:szCs w:val="18"/>
              </w:rPr>
              <w:t>you</w:t>
            </w:r>
            <w:r w:rsidRPr="00C24A73">
              <w:rPr>
                <w:rFonts w:asciiTheme="minorHAnsi" w:hAnsiTheme="minorHAnsi" w:cstheme="minorHAnsi"/>
                <w:spacing w:val="-2"/>
                <w:w w:val="119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10"/>
                <w:sz w:val="18"/>
                <w:szCs w:val="18"/>
              </w:rPr>
              <w:t>v</w:t>
            </w:r>
            <w:r w:rsidRPr="00C24A73">
              <w:rPr>
                <w:rFonts w:asciiTheme="minorHAnsi" w:hAnsiTheme="minorHAnsi" w:cstheme="minorHAnsi"/>
                <w:spacing w:val="2"/>
                <w:w w:val="72"/>
                <w:sz w:val="18"/>
                <w:szCs w:val="18"/>
              </w:rPr>
              <w:t>i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-1"/>
                <w:w w:val="115"/>
                <w:sz w:val="18"/>
                <w:szCs w:val="18"/>
              </w:rPr>
              <w:t>w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w w:val="136"/>
                <w:sz w:val="18"/>
                <w:szCs w:val="18"/>
              </w:rPr>
              <w:t>d</w:t>
            </w:r>
            <w:r w:rsidRPr="00C24A73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-1"/>
                <w:w w:val="130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spacing w:val="1"/>
                <w:w w:val="130"/>
                <w:sz w:val="18"/>
                <w:szCs w:val="18"/>
              </w:rPr>
              <w:t>h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-7"/>
                <w:w w:val="130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w w:val="136"/>
                <w:sz w:val="18"/>
                <w:szCs w:val="18"/>
              </w:rPr>
              <w:t>p</w:t>
            </w:r>
            <w:r w:rsidRPr="00C24A73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w w:val="136"/>
                <w:sz w:val="18"/>
                <w:szCs w:val="18"/>
              </w:rPr>
              <w:t>p</w:t>
            </w:r>
            <w:r w:rsidRPr="00C24A73">
              <w:rPr>
                <w:rFonts w:asciiTheme="minorHAnsi" w:hAnsiTheme="minorHAnsi" w:cstheme="minorHAnsi"/>
                <w:spacing w:val="-2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1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-1"/>
                <w:w w:val="12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w w:val="107"/>
                <w:sz w:val="18"/>
                <w:szCs w:val="18"/>
              </w:rPr>
              <w:t>y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E706A">
            <w:pPr>
              <w:rPr>
                <w:rFonts w:asciiTheme="minorHAnsi" w:hAnsiTheme="minorHAnsi" w:cstheme="minorHAnsi"/>
              </w:rPr>
            </w:pPr>
          </w:p>
        </w:tc>
      </w:tr>
      <w:tr w:rsidR="00BE706A" w:rsidRPr="00C24A73">
        <w:trPr>
          <w:trHeight w:hRule="exact" w:val="1334"/>
        </w:trPr>
        <w:tc>
          <w:tcPr>
            <w:tcW w:w="3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B42F5">
            <w:pPr>
              <w:spacing w:before="11"/>
              <w:ind w:left="105"/>
              <w:rPr>
                <w:rFonts w:asciiTheme="minorHAnsi" w:hAnsiTheme="minorHAnsi" w:cstheme="minorHAnsi"/>
                <w:sz w:val="18"/>
                <w:szCs w:val="18"/>
              </w:rPr>
            </w:pPr>
            <w:r w:rsidRPr="00C24A7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A</w:t>
            </w:r>
            <w:r w:rsidRPr="00C24A73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Pr="00C24A73">
              <w:rPr>
                <w:rFonts w:asciiTheme="minorHAnsi" w:hAnsiTheme="minorHAnsi" w:cstheme="minorHAnsi"/>
                <w:spacing w:val="33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2"/>
                <w:w w:val="130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spacing w:val="-1"/>
                <w:w w:val="12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h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w w:val="90"/>
                <w:sz w:val="18"/>
                <w:szCs w:val="18"/>
              </w:rPr>
              <w:t>r</w:t>
            </w:r>
            <w:r w:rsidRPr="00C24A73">
              <w:rPr>
                <w:rFonts w:asciiTheme="minorHAnsi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C24A73">
              <w:rPr>
                <w:rFonts w:asciiTheme="minorHAnsi" w:hAnsiTheme="minorHAnsi" w:cstheme="minorHAnsi"/>
                <w:spacing w:val="1"/>
                <w:w w:val="145"/>
                <w:sz w:val="18"/>
                <w:szCs w:val="18"/>
              </w:rPr>
              <w:t>c</w:t>
            </w:r>
            <w:r w:rsidRPr="00C24A73">
              <w:rPr>
                <w:rFonts w:asciiTheme="minorHAnsi" w:hAnsiTheme="minorHAnsi" w:cstheme="minorHAnsi"/>
                <w:w w:val="130"/>
                <w:sz w:val="18"/>
                <w:szCs w:val="18"/>
              </w:rPr>
              <w:t>o</w:t>
            </w:r>
            <w:r w:rsidRPr="00C24A73">
              <w:rPr>
                <w:rFonts w:asciiTheme="minorHAnsi" w:hAnsiTheme="minorHAnsi" w:cstheme="minorHAnsi"/>
                <w:spacing w:val="-1"/>
                <w:w w:val="120"/>
                <w:sz w:val="18"/>
                <w:szCs w:val="18"/>
              </w:rPr>
              <w:t>m</w:t>
            </w:r>
            <w:r w:rsidRPr="00C24A73">
              <w:rPr>
                <w:rFonts w:asciiTheme="minorHAnsi" w:hAnsiTheme="minorHAnsi" w:cstheme="minorHAnsi"/>
                <w:spacing w:val="-3"/>
                <w:w w:val="120"/>
                <w:sz w:val="18"/>
                <w:szCs w:val="18"/>
              </w:rPr>
              <w:t>m</w:t>
            </w:r>
            <w:r w:rsidRPr="00C24A73">
              <w:rPr>
                <w:rFonts w:asciiTheme="minorHAnsi" w:hAnsiTheme="minorHAnsi" w:cstheme="minorHAnsi"/>
                <w:spacing w:val="1"/>
                <w:w w:val="146"/>
                <w:sz w:val="18"/>
                <w:szCs w:val="18"/>
              </w:rPr>
              <w:t>e</w:t>
            </w:r>
            <w:r w:rsidRPr="00C24A73">
              <w:rPr>
                <w:rFonts w:asciiTheme="minorHAnsi" w:hAnsiTheme="minorHAnsi" w:cstheme="minorHAnsi"/>
                <w:spacing w:val="1"/>
                <w:w w:val="121"/>
                <w:sz w:val="18"/>
                <w:szCs w:val="18"/>
              </w:rPr>
              <w:t>n</w:t>
            </w:r>
            <w:r w:rsidRPr="00C24A73">
              <w:rPr>
                <w:rFonts w:asciiTheme="minorHAnsi" w:hAnsiTheme="minorHAnsi" w:cstheme="minorHAnsi"/>
                <w:spacing w:val="-1"/>
                <w:w w:val="122"/>
                <w:sz w:val="18"/>
                <w:szCs w:val="18"/>
              </w:rPr>
              <w:t>t</w:t>
            </w:r>
            <w:r w:rsidRPr="00C24A73">
              <w:rPr>
                <w:rFonts w:asciiTheme="minorHAnsi" w:hAnsiTheme="minorHAnsi" w:cstheme="minorHAnsi"/>
                <w:w w:val="99"/>
                <w:sz w:val="18"/>
                <w:szCs w:val="18"/>
              </w:rPr>
              <w:t>s</w:t>
            </w:r>
          </w:p>
        </w:tc>
        <w:tc>
          <w:tcPr>
            <w:tcW w:w="5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706A" w:rsidRPr="00C24A73" w:rsidRDefault="00BE706A">
            <w:pPr>
              <w:rPr>
                <w:rFonts w:asciiTheme="minorHAnsi" w:hAnsiTheme="minorHAnsi" w:cstheme="minorHAnsi"/>
              </w:rPr>
            </w:pPr>
          </w:p>
        </w:tc>
      </w:tr>
    </w:tbl>
    <w:p w:rsidR="00BE706A" w:rsidRPr="00C24A73" w:rsidRDefault="00BE706A">
      <w:pPr>
        <w:spacing w:before="8" w:line="100" w:lineRule="exact"/>
        <w:rPr>
          <w:rFonts w:asciiTheme="minorHAnsi" w:hAnsiTheme="minorHAnsi" w:cstheme="minorHAnsi"/>
          <w:sz w:val="11"/>
          <w:szCs w:val="11"/>
        </w:rPr>
      </w:pPr>
    </w:p>
    <w:p w:rsidR="00BE706A" w:rsidRDefault="00BE706A">
      <w:pPr>
        <w:spacing w:line="200" w:lineRule="exact"/>
      </w:pPr>
    </w:p>
    <w:p w:rsidR="00BE706A" w:rsidRDefault="00BE706A">
      <w:pPr>
        <w:spacing w:line="200" w:lineRule="exact"/>
      </w:pPr>
    </w:p>
    <w:p w:rsidR="00BE706A" w:rsidRDefault="00BE706A">
      <w:pPr>
        <w:spacing w:line="200" w:lineRule="exact"/>
      </w:pPr>
    </w:p>
    <w:p w:rsidR="00BE706A" w:rsidRDefault="00BE706A">
      <w:pPr>
        <w:spacing w:line="200" w:lineRule="exact"/>
      </w:pPr>
    </w:p>
    <w:p w:rsidR="00BE706A" w:rsidRDefault="00BB42F5" w:rsidP="00C24A73">
      <w:pPr>
        <w:spacing w:before="36"/>
        <w:ind w:left="2503" w:right="839" w:firstLine="377"/>
      </w:pPr>
      <w:r>
        <w:t xml:space="preserve">    </w:t>
      </w:r>
      <w:r>
        <w:rPr>
          <w:spacing w:val="13"/>
        </w:rPr>
        <w:t xml:space="preserve"> </w:t>
      </w:r>
      <w:r>
        <w:t>PO</w:t>
      </w:r>
      <w:r>
        <w:rPr>
          <w:spacing w:val="38"/>
        </w:rPr>
        <w:t xml:space="preserve"> </w:t>
      </w:r>
      <w:r>
        <w:rPr>
          <w:spacing w:val="1"/>
          <w:w w:val="85"/>
        </w:rPr>
        <w:t>B</w:t>
      </w:r>
      <w:r>
        <w:rPr>
          <w:w w:val="119"/>
        </w:rPr>
        <w:t>O</w:t>
      </w:r>
      <w:r>
        <w:rPr>
          <w:w w:val="83"/>
        </w:rPr>
        <w:t>X</w:t>
      </w:r>
      <w:r>
        <w:rPr>
          <w:spacing w:val="6"/>
        </w:rPr>
        <w:t xml:space="preserve"> </w:t>
      </w:r>
      <w:r w:rsidR="00C24A73">
        <w:t>7220</w:t>
      </w:r>
      <w:r>
        <w:t xml:space="preserve">   </w:t>
      </w:r>
      <w:r w:rsidR="00C24A73">
        <w:rPr>
          <w:spacing w:val="1"/>
          <w:w w:val="101"/>
        </w:rPr>
        <w:t xml:space="preserve">BONDI </w:t>
      </w:r>
      <w:proofErr w:type="gramStart"/>
      <w:r w:rsidR="00C24A73">
        <w:rPr>
          <w:spacing w:val="1"/>
          <w:w w:val="101"/>
        </w:rPr>
        <w:t>BEACH</w:t>
      </w:r>
      <w:r>
        <w:t xml:space="preserve"> </w:t>
      </w:r>
      <w:r>
        <w:rPr>
          <w:spacing w:val="10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S</w:t>
      </w:r>
      <w:r>
        <w:t>W</w:t>
      </w:r>
      <w:proofErr w:type="gramEnd"/>
      <w:r>
        <w:t xml:space="preserve"> </w:t>
      </w:r>
      <w:r>
        <w:rPr>
          <w:spacing w:val="2"/>
        </w:rPr>
        <w:t xml:space="preserve"> </w:t>
      </w:r>
      <w:r w:rsidR="00C24A73">
        <w:rPr>
          <w:w w:val="110"/>
        </w:rPr>
        <w:t>2026</w:t>
      </w:r>
    </w:p>
    <w:p w:rsidR="00BE706A" w:rsidRDefault="00E55FDF">
      <w:pPr>
        <w:spacing w:before="15"/>
        <w:ind w:left="1844" w:right="2025"/>
        <w:jc w:val="center"/>
        <w:sectPr w:rsidR="00BE706A" w:rsidSect="003031C1">
          <w:footerReference w:type="default" r:id="rId14"/>
          <w:pgSz w:w="11900" w:h="16840"/>
          <w:pgMar w:top="760" w:right="840" w:bottom="280" w:left="102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pict>
          <v:group id="_x0000_s1314" style="position:absolute;left:0;text-align:left;margin-left:280.15pt;margin-top:-228.05pt;width:22.45pt;height:11.65pt;z-index:-251687936;mso-position-horizontal-relative:page" coordorigin="5603,-4561" coordsize="449,233">
            <v:shape id="_x0000_s1317" style="position:absolute;left:5604;top:-4560;width:446;height:216" coordorigin="5604,-4560" coordsize="446,216" path="m5611,-4344r,-201l5618,-4553r418,l6050,-4560r-446,l5611,-4344xe" fillcolor="black" stroked="f">
              <v:path arrowok="t"/>
            </v:shape>
            <v:shape id="_x0000_s1316" style="position:absolute;left:5604;top:-4560;width:446;height:230" coordorigin="5604,-4560" coordsize="446,230" path="m6050,-4329r,-231l6036,-4553r-418,l5611,-4545r,201l5604,-4560r,231l6050,-4329r-432,-8l5618,-4545r425,l6043,-4344r-7,7l6050,-4329xe" fillcolor="black" stroked="f">
              <v:path arrowok="t"/>
            </v:shape>
            <v:shape id="_x0000_s1315" style="position:absolute;left:5618;top:-4545;width:432;height:216" coordorigin="5618,-4545" coordsize="432,216" path="m6043,-4545r-7,l6036,-4344r-418,l5618,-4337r432,8l6036,-4337r7,-7l6043,-4545xe" fillcolor="black" stroked="f">
              <v:path arrowok="t"/>
            </v:shape>
            <w10:wrap anchorx="page"/>
          </v:group>
        </w:pict>
      </w:r>
      <w:r>
        <w:pict>
          <v:group id="_x0000_s1310" style="position:absolute;left:0;text-align:left;margin-left:398pt;margin-top:-228.05pt;width:22.45pt;height:10.45pt;z-index:-251686912;mso-position-horizontal-relative:page" coordorigin="7960,-4561" coordsize="449,209">
            <v:shape id="_x0000_s1313" style="position:absolute;left:7961;top:-4560;width:446;height:192" coordorigin="7961,-4560" coordsize="446,192" path="m7968,-4368r,-177l7975,-4553r418,l8407,-4560r-446,l7968,-4368xe" fillcolor="black" stroked="f">
              <v:path arrowok="t"/>
            </v:shape>
            <v:shape id="_x0000_s1312" style="position:absolute;left:7961;top:-4560;width:446;height:206" coordorigin="7961,-4560" coordsize="446,206" path="m8407,-4353r,-207l8393,-4553r-418,l7968,-4545r,177l7961,-4560r,207l8407,-4353r-432,-8l7975,-4545r425,l8400,-4368r-7,7l8407,-4353xe" fillcolor="black" stroked="f">
              <v:path arrowok="t"/>
            </v:shape>
            <v:shape id="_x0000_s1311" style="position:absolute;left:7975;top:-4545;width:432;height:192" coordorigin="7975,-4545" coordsize="432,192" path="m8400,-4545r-7,l8393,-4368r-418,l7975,-4361r432,8l8393,-4361r7,-7l8400,-4545xe" fillcolor="black" stroked="f">
              <v:path arrowok="t"/>
            </v:shape>
            <w10:wrap anchorx="page"/>
          </v:group>
        </w:pict>
      </w:r>
      <w:r w:rsidR="00BB42F5">
        <w:rPr>
          <w:spacing w:val="-1"/>
        </w:rPr>
        <w:t>P</w:t>
      </w:r>
      <w:r w:rsidR="00BB42F5">
        <w:t xml:space="preserve">: </w:t>
      </w:r>
      <w:r w:rsidR="00BB42F5">
        <w:rPr>
          <w:spacing w:val="12"/>
        </w:rPr>
        <w:t xml:space="preserve"> </w:t>
      </w:r>
      <w:r w:rsidR="00C24A73">
        <w:rPr>
          <w:spacing w:val="1"/>
        </w:rPr>
        <w:t xml:space="preserve">1300 </w:t>
      </w:r>
      <w:r w:rsidR="00272CC6">
        <w:rPr>
          <w:spacing w:val="1"/>
        </w:rPr>
        <w:t>75 27 27</w:t>
      </w:r>
      <w:r w:rsidR="00BB42F5">
        <w:t xml:space="preserve">  </w:t>
      </w:r>
      <w:r w:rsidR="00BB42F5">
        <w:rPr>
          <w:spacing w:val="48"/>
        </w:rPr>
        <w:t xml:space="preserve"> </w:t>
      </w:r>
      <w:r w:rsidR="00C24A73">
        <w:rPr>
          <w:spacing w:val="1"/>
        </w:rPr>
        <w:t>MYPPS.</w:t>
      </w:r>
      <w:r w:rsidR="00BB42F5">
        <w:rPr>
          <w:spacing w:val="1"/>
          <w:w w:val="116"/>
        </w:rPr>
        <w:t>C</w:t>
      </w:r>
      <w:r w:rsidR="00BB42F5">
        <w:rPr>
          <w:spacing w:val="1"/>
          <w:w w:val="115"/>
        </w:rPr>
        <w:t>O</w:t>
      </w:r>
      <w:r w:rsidR="00BB42F5">
        <w:rPr>
          <w:spacing w:val="3"/>
        </w:rPr>
        <w:t>M</w:t>
      </w:r>
      <w:r w:rsidR="00BB42F5">
        <w:rPr>
          <w:w w:val="111"/>
        </w:rPr>
        <w:t>.</w:t>
      </w:r>
      <w:r w:rsidR="00BB42F5">
        <w:rPr>
          <w:spacing w:val="2"/>
          <w:w w:val="101"/>
        </w:rPr>
        <w:t>A</w:t>
      </w:r>
      <w:r w:rsidR="00BB42F5">
        <w:rPr>
          <w:w w:val="88"/>
        </w:rPr>
        <w:t>U</w:t>
      </w:r>
    </w:p>
    <w:p w:rsidR="00BE706A" w:rsidRPr="00C24A73" w:rsidRDefault="00BB42F5">
      <w:pPr>
        <w:spacing w:before="84" w:line="253" w:lineRule="auto"/>
        <w:ind w:left="113" w:right="324"/>
        <w:rPr>
          <w:rFonts w:asciiTheme="minorHAnsi" w:hAnsiTheme="minorHAnsi" w:cstheme="minorHAnsi"/>
          <w:sz w:val="18"/>
          <w:szCs w:val="18"/>
        </w:rPr>
      </w:pPr>
      <w:r w:rsidRPr="00C24A73">
        <w:rPr>
          <w:rFonts w:asciiTheme="minorHAnsi" w:hAnsiTheme="minorHAnsi" w:cstheme="minorHAnsi"/>
          <w:sz w:val="18"/>
          <w:szCs w:val="18"/>
        </w:rPr>
        <w:lastRenderedPageBreak/>
        <w:t>For</w:t>
      </w:r>
      <w:r w:rsidRPr="00C24A73">
        <w:rPr>
          <w:rFonts w:asciiTheme="minorHAnsi" w:hAnsiTheme="minorHAnsi" w:cstheme="minorHAnsi"/>
          <w:spacing w:val="13"/>
          <w:sz w:val="18"/>
          <w:szCs w:val="18"/>
        </w:rPr>
        <w:t xml:space="preserve"> </w:t>
      </w:r>
      <w:proofErr w:type="gramStart"/>
      <w:r w:rsidRPr="00C24A73">
        <w:rPr>
          <w:rFonts w:asciiTheme="minorHAnsi" w:hAnsiTheme="minorHAnsi" w:cstheme="minorHAnsi"/>
          <w:spacing w:val="1"/>
          <w:sz w:val="18"/>
          <w:szCs w:val="18"/>
        </w:rPr>
        <w:t>y</w:t>
      </w:r>
      <w:r w:rsidRPr="00C24A73">
        <w:rPr>
          <w:rFonts w:asciiTheme="minorHAnsi" w:hAnsiTheme="minorHAnsi" w:cstheme="minorHAnsi"/>
          <w:sz w:val="18"/>
          <w:szCs w:val="18"/>
        </w:rPr>
        <w:t xml:space="preserve">our </w:t>
      </w:r>
      <w:r w:rsidRPr="00C24A73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1"/>
          <w:w w:val="126"/>
          <w:sz w:val="18"/>
          <w:szCs w:val="18"/>
        </w:rPr>
        <w:t>a</w:t>
      </w:r>
      <w:r w:rsidRPr="00C24A73">
        <w:rPr>
          <w:rFonts w:asciiTheme="minorHAnsi" w:hAnsiTheme="minorHAnsi" w:cstheme="minorHAnsi"/>
          <w:spacing w:val="-1"/>
          <w:w w:val="126"/>
          <w:sz w:val="18"/>
          <w:szCs w:val="18"/>
        </w:rPr>
        <w:t>p</w:t>
      </w:r>
      <w:r w:rsidRPr="00C24A73">
        <w:rPr>
          <w:rFonts w:asciiTheme="minorHAnsi" w:hAnsiTheme="minorHAnsi" w:cstheme="minorHAnsi"/>
          <w:spacing w:val="1"/>
          <w:w w:val="126"/>
          <w:sz w:val="18"/>
          <w:szCs w:val="18"/>
        </w:rPr>
        <w:t>p</w:t>
      </w:r>
      <w:r w:rsidRPr="00C24A73">
        <w:rPr>
          <w:rFonts w:asciiTheme="minorHAnsi" w:hAnsiTheme="minorHAnsi" w:cstheme="minorHAnsi"/>
          <w:w w:val="126"/>
          <w:sz w:val="18"/>
          <w:szCs w:val="18"/>
        </w:rPr>
        <w:t>lic</w:t>
      </w:r>
      <w:r w:rsidRPr="00C24A73">
        <w:rPr>
          <w:rFonts w:asciiTheme="minorHAnsi" w:hAnsiTheme="minorHAnsi" w:cstheme="minorHAnsi"/>
          <w:spacing w:val="1"/>
          <w:w w:val="126"/>
          <w:sz w:val="18"/>
          <w:szCs w:val="18"/>
        </w:rPr>
        <w:t>a</w:t>
      </w:r>
      <w:r w:rsidRPr="00C24A73">
        <w:rPr>
          <w:rFonts w:asciiTheme="minorHAnsi" w:hAnsiTheme="minorHAnsi" w:cstheme="minorHAnsi"/>
          <w:spacing w:val="-1"/>
          <w:w w:val="126"/>
          <w:sz w:val="18"/>
          <w:szCs w:val="18"/>
        </w:rPr>
        <w:t>t</w:t>
      </w:r>
      <w:r w:rsidRPr="00C24A73">
        <w:rPr>
          <w:rFonts w:asciiTheme="minorHAnsi" w:hAnsiTheme="minorHAnsi" w:cstheme="minorHAnsi"/>
          <w:w w:val="126"/>
          <w:sz w:val="18"/>
          <w:szCs w:val="18"/>
        </w:rPr>
        <w:t>ion</w:t>
      </w:r>
      <w:proofErr w:type="gramEnd"/>
      <w:r w:rsidRPr="00C24A73">
        <w:rPr>
          <w:rFonts w:asciiTheme="minorHAnsi" w:hAnsiTheme="minorHAnsi" w:cstheme="minorHAnsi"/>
          <w:spacing w:val="-22"/>
          <w:w w:val="126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126"/>
          <w:sz w:val="18"/>
          <w:szCs w:val="18"/>
        </w:rPr>
        <w:t>t</w:t>
      </w:r>
      <w:r w:rsidRPr="00C24A73">
        <w:rPr>
          <w:rFonts w:asciiTheme="minorHAnsi" w:hAnsiTheme="minorHAnsi" w:cstheme="minorHAnsi"/>
          <w:w w:val="126"/>
          <w:sz w:val="18"/>
          <w:szCs w:val="18"/>
        </w:rPr>
        <w:t>o</w:t>
      </w:r>
      <w:r w:rsidRPr="00C24A73">
        <w:rPr>
          <w:rFonts w:asciiTheme="minorHAnsi" w:hAnsiTheme="minorHAnsi" w:cstheme="minorHAnsi"/>
          <w:spacing w:val="-15"/>
          <w:w w:val="126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1"/>
          <w:w w:val="126"/>
          <w:sz w:val="18"/>
          <w:szCs w:val="18"/>
        </w:rPr>
        <w:t>b</w:t>
      </w:r>
      <w:r w:rsidRPr="00C24A73">
        <w:rPr>
          <w:rFonts w:asciiTheme="minorHAnsi" w:hAnsiTheme="minorHAnsi" w:cstheme="minorHAnsi"/>
          <w:w w:val="126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12"/>
          <w:w w:val="126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126"/>
          <w:sz w:val="18"/>
          <w:szCs w:val="18"/>
        </w:rPr>
        <w:t>p</w:t>
      </w:r>
      <w:r w:rsidRPr="00C24A73">
        <w:rPr>
          <w:rFonts w:asciiTheme="minorHAnsi" w:hAnsiTheme="minorHAnsi" w:cstheme="minorHAnsi"/>
          <w:w w:val="126"/>
          <w:sz w:val="18"/>
          <w:szCs w:val="18"/>
        </w:rPr>
        <w:t>rocesse</w:t>
      </w:r>
      <w:r w:rsidRPr="00C24A73">
        <w:rPr>
          <w:rFonts w:asciiTheme="minorHAnsi" w:hAnsiTheme="minorHAnsi" w:cstheme="minorHAnsi"/>
          <w:spacing w:val="1"/>
          <w:w w:val="126"/>
          <w:sz w:val="18"/>
          <w:szCs w:val="18"/>
        </w:rPr>
        <w:t>d</w:t>
      </w:r>
      <w:r w:rsidRPr="00C24A73">
        <w:rPr>
          <w:rFonts w:asciiTheme="minorHAnsi" w:hAnsiTheme="minorHAnsi" w:cstheme="minorHAnsi"/>
          <w:w w:val="126"/>
          <w:sz w:val="18"/>
          <w:szCs w:val="18"/>
        </w:rPr>
        <w:t>,</w:t>
      </w:r>
      <w:r w:rsidRPr="00C24A73">
        <w:rPr>
          <w:rFonts w:asciiTheme="minorHAnsi" w:hAnsiTheme="minorHAnsi" w:cstheme="minorHAnsi"/>
          <w:spacing w:val="3"/>
          <w:w w:val="126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1"/>
          <w:w w:val="126"/>
          <w:sz w:val="18"/>
          <w:szCs w:val="18"/>
        </w:rPr>
        <w:t>p</w:t>
      </w:r>
      <w:r w:rsidRPr="00C24A73">
        <w:rPr>
          <w:rFonts w:asciiTheme="minorHAnsi" w:hAnsiTheme="minorHAnsi" w:cstheme="minorHAnsi"/>
          <w:w w:val="126"/>
          <w:sz w:val="18"/>
          <w:szCs w:val="18"/>
        </w:rPr>
        <w:t>le</w:t>
      </w:r>
      <w:r w:rsidRPr="00C24A73">
        <w:rPr>
          <w:rFonts w:asciiTheme="minorHAnsi" w:hAnsiTheme="minorHAnsi" w:cstheme="minorHAnsi"/>
          <w:spacing w:val="1"/>
          <w:w w:val="126"/>
          <w:sz w:val="18"/>
          <w:szCs w:val="18"/>
        </w:rPr>
        <w:t>a</w:t>
      </w:r>
      <w:r w:rsidRPr="00C24A73">
        <w:rPr>
          <w:rFonts w:asciiTheme="minorHAnsi" w:hAnsiTheme="minorHAnsi" w:cstheme="minorHAnsi"/>
          <w:w w:val="126"/>
          <w:sz w:val="18"/>
          <w:szCs w:val="18"/>
        </w:rPr>
        <w:t>se</w:t>
      </w:r>
      <w:r w:rsidRPr="00C24A73">
        <w:rPr>
          <w:rFonts w:asciiTheme="minorHAnsi" w:hAnsiTheme="minorHAnsi" w:cstheme="minorHAnsi"/>
          <w:spacing w:val="14"/>
          <w:w w:val="126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26"/>
          <w:sz w:val="18"/>
          <w:szCs w:val="18"/>
        </w:rPr>
        <w:t>ensure</w:t>
      </w:r>
      <w:r w:rsidRPr="00C24A73">
        <w:rPr>
          <w:rFonts w:asciiTheme="minorHAnsi" w:hAnsiTheme="minorHAnsi" w:cstheme="minorHAnsi"/>
          <w:spacing w:val="-16"/>
          <w:w w:val="126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126"/>
          <w:sz w:val="18"/>
          <w:szCs w:val="18"/>
        </w:rPr>
        <w:t>t</w:t>
      </w:r>
      <w:r w:rsidRPr="00C24A73">
        <w:rPr>
          <w:rFonts w:asciiTheme="minorHAnsi" w:hAnsiTheme="minorHAnsi" w:cstheme="minorHAnsi"/>
          <w:w w:val="126"/>
          <w:sz w:val="18"/>
          <w:szCs w:val="18"/>
        </w:rPr>
        <w:t>h</w:t>
      </w:r>
      <w:r w:rsidRPr="00C24A73">
        <w:rPr>
          <w:rFonts w:asciiTheme="minorHAnsi" w:hAnsiTheme="minorHAnsi" w:cstheme="minorHAnsi"/>
          <w:spacing w:val="-1"/>
          <w:w w:val="126"/>
          <w:sz w:val="18"/>
          <w:szCs w:val="18"/>
        </w:rPr>
        <w:t>a</w:t>
      </w:r>
      <w:r w:rsidRPr="00C24A73">
        <w:rPr>
          <w:rFonts w:asciiTheme="minorHAnsi" w:hAnsiTheme="minorHAnsi" w:cstheme="minorHAnsi"/>
          <w:w w:val="126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-13"/>
          <w:w w:val="126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1"/>
          <w:w w:val="148"/>
          <w:sz w:val="18"/>
          <w:szCs w:val="18"/>
        </w:rPr>
        <w:t>a</w:t>
      </w:r>
      <w:r w:rsidRPr="00C24A73">
        <w:rPr>
          <w:rFonts w:asciiTheme="minorHAnsi" w:hAnsiTheme="minorHAnsi" w:cstheme="minorHAnsi"/>
          <w:w w:val="86"/>
          <w:sz w:val="18"/>
          <w:szCs w:val="18"/>
        </w:rPr>
        <w:t>ll</w:t>
      </w:r>
      <w:r w:rsidRPr="00C24A73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z w:val="18"/>
          <w:szCs w:val="18"/>
        </w:rPr>
        <w:t>fiel</w:t>
      </w:r>
      <w:r w:rsidRPr="00C24A73">
        <w:rPr>
          <w:rFonts w:asciiTheme="minorHAnsi" w:hAnsiTheme="minorHAnsi" w:cstheme="minorHAnsi"/>
          <w:spacing w:val="1"/>
          <w:sz w:val="18"/>
          <w:szCs w:val="18"/>
        </w:rPr>
        <w:t>d</w:t>
      </w:r>
      <w:r w:rsidRPr="00C24A73">
        <w:rPr>
          <w:rFonts w:asciiTheme="minorHAnsi" w:hAnsiTheme="minorHAnsi" w:cstheme="minorHAnsi"/>
          <w:sz w:val="18"/>
          <w:szCs w:val="18"/>
        </w:rPr>
        <w:t xml:space="preserve">s </w:t>
      </w:r>
      <w:r w:rsidRPr="00C24A73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125"/>
          <w:sz w:val="18"/>
          <w:szCs w:val="18"/>
        </w:rPr>
        <w:t>m</w:t>
      </w:r>
      <w:r w:rsidRPr="00C24A73">
        <w:rPr>
          <w:rFonts w:asciiTheme="minorHAnsi" w:hAnsiTheme="minorHAnsi" w:cstheme="minorHAnsi"/>
          <w:spacing w:val="1"/>
          <w:w w:val="125"/>
          <w:sz w:val="18"/>
          <w:szCs w:val="18"/>
        </w:rPr>
        <w:t>a</w:t>
      </w:r>
      <w:r w:rsidRPr="00C24A73">
        <w:rPr>
          <w:rFonts w:asciiTheme="minorHAnsi" w:hAnsiTheme="minorHAnsi" w:cstheme="minorHAnsi"/>
          <w:w w:val="125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1"/>
          <w:w w:val="125"/>
          <w:sz w:val="18"/>
          <w:szCs w:val="18"/>
        </w:rPr>
        <w:t>k</w:t>
      </w:r>
      <w:r w:rsidRPr="00C24A73">
        <w:rPr>
          <w:rFonts w:asciiTheme="minorHAnsi" w:hAnsiTheme="minorHAnsi" w:cstheme="minorHAnsi"/>
          <w:spacing w:val="-2"/>
          <w:w w:val="125"/>
          <w:sz w:val="18"/>
          <w:szCs w:val="18"/>
        </w:rPr>
        <w:t>e</w:t>
      </w:r>
      <w:r w:rsidRPr="00C24A73">
        <w:rPr>
          <w:rFonts w:asciiTheme="minorHAnsi" w:hAnsiTheme="minorHAnsi" w:cstheme="minorHAnsi"/>
          <w:w w:val="125"/>
          <w:sz w:val="18"/>
          <w:szCs w:val="18"/>
        </w:rPr>
        <w:t>d</w:t>
      </w:r>
      <w:r w:rsidRPr="00C24A73">
        <w:rPr>
          <w:rFonts w:asciiTheme="minorHAnsi" w:hAnsiTheme="minorHAnsi" w:cstheme="minorHAnsi"/>
          <w:spacing w:val="1"/>
          <w:w w:val="125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z w:val="18"/>
          <w:szCs w:val="18"/>
        </w:rPr>
        <w:t>*</w:t>
      </w:r>
      <w:r w:rsidRPr="00C24A73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h</w:t>
      </w:r>
      <w:r w:rsidRPr="00C24A73">
        <w:rPr>
          <w:rFonts w:asciiTheme="minorHAnsi" w:hAnsiTheme="minorHAnsi" w:cstheme="minorHAnsi"/>
          <w:spacing w:val="1"/>
          <w:w w:val="130"/>
          <w:sz w:val="18"/>
          <w:szCs w:val="18"/>
        </w:rPr>
        <w:t>a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ve</w:t>
      </w:r>
      <w:r w:rsidRPr="00C24A73">
        <w:rPr>
          <w:rFonts w:asciiTheme="minorHAnsi" w:hAnsiTheme="minorHAnsi" w:cstheme="minorHAnsi"/>
          <w:spacing w:val="-11"/>
          <w:w w:val="130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1"/>
          <w:w w:val="130"/>
          <w:sz w:val="18"/>
          <w:szCs w:val="18"/>
        </w:rPr>
        <w:t>b</w:t>
      </w:r>
      <w:r w:rsidRPr="00C24A73">
        <w:rPr>
          <w:rFonts w:asciiTheme="minorHAnsi" w:hAnsiTheme="minorHAnsi" w:cstheme="minorHAnsi"/>
          <w:spacing w:val="-3"/>
          <w:w w:val="130"/>
          <w:sz w:val="18"/>
          <w:szCs w:val="18"/>
        </w:rPr>
        <w:t>e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en</w:t>
      </w:r>
      <w:r w:rsidRPr="00C24A73">
        <w:rPr>
          <w:rFonts w:asciiTheme="minorHAnsi" w:hAnsiTheme="minorHAnsi" w:cstheme="minorHAnsi"/>
          <w:spacing w:val="6"/>
          <w:w w:val="130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co</w:t>
      </w:r>
      <w:r w:rsidRPr="00C24A73">
        <w:rPr>
          <w:rFonts w:asciiTheme="minorHAnsi" w:hAnsiTheme="minorHAnsi" w:cstheme="minorHAnsi"/>
          <w:spacing w:val="1"/>
          <w:w w:val="130"/>
          <w:sz w:val="18"/>
          <w:szCs w:val="18"/>
        </w:rPr>
        <w:t>mp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le</w:t>
      </w:r>
      <w:r w:rsidRPr="00C24A73">
        <w:rPr>
          <w:rFonts w:asciiTheme="minorHAnsi" w:hAnsiTheme="minorHAnsi" w:cstheme="minorHAnsi"/>
          <w:spacing w:val="-1"/>
          <w:w w:val="130"/>
          <w:sz w:val="18"/>
          <w:szCs w:val="18"/>
        </w:rPr>
        <w:t>t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ed</w:t>
      </w:r>
      <w:r w:rsidRPr="00C24A73">
        <w:rPr>
          <w:rFonts w:asciiTheme="minorHAnsi" w:hAnsiTheme="minorHAnsi" w:cstheme="minorHAnsi"/>
          <w:spacing w:val="-19"/>
          <w:w w:val="130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1"/>
          <w:w w:val="130"/>
          <w:sz w:val="18"/>
          <w:szCs w:val="18"/>
        </w:rPr>
        <w:t>a</w:t>
      </w:r>
      <w:r w:rsidRPr="00C24A73">
        <w:rPr>
          <w:rFonts w:asciiTheme="minorHAnsi" w:hAnsiTheme="minorHAnsi" w:cstheme="minorHAnsi"/>
          <w:spacing w:val="-3"/>
          <w:w w:val="130"/>
          <w:sz w:val="18"/>
          <w:szCs w:val="18"/>
        </w:rPr>
        <w:t>n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d</w:t>
      </w:r>
      <w:r w:rsidRPr="00C24A73">
        <w:rPr>
          <w:rFonts w:asciiTheme="minorHAnsi" w:hAnsiTheme="minorHAnsi" w:cstheme="minorHAnsi"/>
          <w:spacing w:val="-1"/>
          <w:w w:val="130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1"/>
          <w:w w:val="115"/>
          <w:sz w:val="18"/>
          <w:szCs w:val="18"/>
        </w:rPr>
        <w:t>y</w:t>
      </w:r>
      <w:r w:rsidRPr="00C24A73">
        <w:rPr>
          <w:rFonts w:asciiTheme="minorHAnsi" w:hAnsiTheme="minorHAnsi" w:cstheme="minorHAnsi"/>
          <w:w w:val="123"/>
          <w:sz w:val="18"/>
          <w:szCs w:val="18"/>
        </w:rPr>
        <w:t xml:space="preserve">ou </w:t>
      </w:r>
      <w:r w:rsidRPr="00C24A73">
        <w:rPr>
          <w:rFonts w:asciiTheme="minorHAnsi" w:hAnsiTheme="minorHAnsi" w:cstheme="minorHAnsi"/>
          <w:spacing w:val="1"/>
          <w:w w:val="123"/>
          <w:sz w:val="18"/>
          <w:szCs w:val="18"/>
        </w:rPr>
        <w:t>a</w:t>
      </w:r>
      <w:r w:rsidRPr="00C24A73">
        <w:rPr>
          <w:rFonts w:asciiTheme="minorHAnsi" w:hAnsiTheme="minorHAnsi" w:cstheme="minorHAnsi"/>
          <w:w w:val="123"/>
          <w:sz w:val="18"/>
          <w:szCs w:val="18"/>
        </w:rPr>
        <w:t>re</w:t>
      </w:r>
      <w:r w:rsidRPr="00C24A73">
        <w:rPr>
          <w:rFonts w:asciiTheme="minorHAnsi" w:hAnsiTheme="minorHAnsi" w:cstheme="minorHAnsi"/>
          <w:spacing w:val="14"/>
          <w:w w:val="123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23"/>
          <w:sz w:val="18"/>
          <w:szCs w:val="18"/>
        </w:rPr>
        <w:t>re</w:t>
      </w:r>
      <w:r w:rsidRPr="00C24A73">
        <w:rPr>
          <w:rFonts w:asciiTheme="minorHAnsi" w:hAnsiTheme="minorHAnsi" w:cstheme="minorHAnsi"/>
          <w:spacing w:val="1"/>
          <w:w w:val="123"/>
          <w:sz w:val="18"/>
          <w:szCs w:val="18"/>
        </w:rPr>
        <w:t>q</w:t>
      </w:r>
      <w:r w:rsidRPr="00C24A73">
        <w:rPr>
          <w:rFonts w:asciiTheme="minorHAnsi" w:hAnsiTheme="minorHAnsi" w:cstheme="minorHAnsi"/>
          <w:w w:val="123"/>
          <w:sz w:val="18"/>
          <w:szCs w:val="18"/>
        </w:rPr>
        <w:t>uired</w:t>
      </w:r>
      <w:r w:rsidRPr="00C24A73">
        <w:rPr>
          <w:rFonts w:asciiTheme="minorHAnsi" w:hAnsiTheme="minorHAnsi" w:cstheme="minorHAnsi"/>
          <w:spacing w:val="-11"/>
          <w:w w:val="123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123"/>
          <w:sz w:val="18"/>
          <w:szCs w:val="18"/>
        </w:rPr>
        <w:t>t</w:t>
      </w:r>
      <w:r w:rsidRPr="00C24A73">
        <w:rPr>
          <w:rFonts w:asciiTheme="minorHAnsi" w:hAnsiTheme="minorHAnsi" w:cstheme="minorHAnsi"/>
          <w:w w:val="123"/>
          <w:sz w:val="18"/>
          <w:szCs w:val="18"/>
        </w:rPr>
        <w:t>o</w:t>
      </w:r>
      <w:r w:rsidRPr="00C24A73">
        <w:rPr>
          <w:rFonts w:asciiTheme="minorHAnsi" w:hAnsiTheme="minorHAnsi" w:cstheme="minorHAnsi"/>
          <w:spacing w:val="-9"/>
          <w:w w:val="123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1"/>
          <w:w w:val="123"/>
          <w:sz w:val="18"/>
          <w:szCs w:val="18"/>
        </w:rPr>
        <w:t>p</w:t>
      </w:r>
      <w:r w:rsidRPr="00C24A73">
        <w:rPr>
          <w:rFonts w:asciiTheme="minorHAnsi" w:hAnsiTheme="minorHAnsi" w:cstheme="minorHAnsi"/>
          <w:w w:val="123"/>
          <w:sz w:val="18"/>
          <w:szCs w:val="18"/>
        </w:rPr>
        <w:t>rov</w:t>
      </w:r>
      <w:r w:rsidRPr="00C24A73">
        <w:rPr>
          <w:rFonts w:asciiTheme="minorHAnsi" w:hAnsiTheme="minorHAnsi" w:cstheme="minorHAnsi"/>
          <w:spacing w:val="-2"/>
          <w:w w:val="123"/>
          <w:sz w:val="18"/>
          <w:szCs w:val="18"/>
        </w:rPr>
        <w:t>i</w:t>
      </w:r>
      <w:r w:rsidRPr="00C24A73">
        <w:rPr>
          <w:rFonts w:asciiTheme="minorHAnsi" w:hAnsiTheme="minorHAnsi" w:cstheme="minorHAnsi"/>
          <w:spacing w:val="1"/>
          <w:w w:val="123"/>
          <w:sz w:val="18"/>
          <w:szCs w:val="18"/>
        </w:rPr>
        <w:t>d</w:t>
      </w:r>
      <w:r w:rsidRPr="00C24A73">
        <w:rPr>
          <w:rFonts w:asciiTheme="minorHAnsi" w:hAnsiTheme="minorHAnsi" w:cstheme="minorHAnsi"/>
          <w:w w:val="123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-15"/>
          <w:w w:val="123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1"/>
          <w:w w:val="123"/>
          <w:sz w:val="18"/>
          <w:szCs w:val="18"/>
        </w:rPr>
        <w:t>p</w:t>
      </w:r>
      <w:r w:rsidRPr="00C24A73">
        <w:rPr>
          <w:rFonts w:asciiTheme="minorHAnsi" w:hAnsiTheme="minorHAnsi" w:cstheme="minorHAnsi"/>
          <w:w w:val="123"/>
          <w:sz w:val="18"/>
          <w:szCs w:val="18"/>
        </w:rPr>
        <w:t>h</w:t>
      </w:r>
      <w:r w:rsidRPr="00C24A73">
        <w:rPr>
          <w:rFonts w:asciiTheme="minorHAnsi" w:hAnsiTheme="minorHAnsi" w:cstheme="minorHAnsi"/>
          <w:spacing w:val="-2"/>
          <w:w w:val="123"/>
          <w:sz w:val="18"/>
          <w:szCs w:val="18"/>
        </w:rPr>
        <w:t>o</w:t>
      </w:r>
      <w:r w:rsidRPr="00C24A73">
        <w:rPr>
          <w:rFonts w:asciiTheme="minorHAnsi" w:hAnsiTheme="minorHAnsi" w:cstheme="minorHAnsi"/>
          <w:spacing w:val="-1"/>
          <w:w w:val="123"/>
          <w:sz w:val="18"/>
          <w:szCs w:val="18"/>
        </w:rPr>
        <w:t>t</w:t>
      </w:r>
      <w:r w:rsidRPr="00C24A73">
        <w:rPr>
          <w:rFonts w:asciiTheme="minorHAnsi" w:hAnsiTheme="minorHAnsi" w:cstheme="minorHAnsi"/>
          <w:w w:val="123"/>
          <w:sz w:val="18"/>
          <w:szCs w:val="18"/>
        </w:rPr>
        <w:t>oco</w:t>
      </w:r>
      <w:r w:rsidRPr="00C24A73">
        <w:rPr>
          <w:rFonts w:asciiTheme="minorHAnsi" w:hAnsiTheme="minorHAnsi" w:cstheme="minorHAnsi"/>
          <w:spacing w:val="1"/>
          <w:w w:val="123"/>
          <w:sz w:val="18"/>
          <w:szCs w:val="18"/>
        </w:rPr>
        <w:t>p</w:t>
      </w:r>
      <w:r w:rsidRPr="00C24A73">
        <w:rPr>
          <w:rFonts w:asciiTheme="minorHAnsi" w:hAnsiTheme="minorHAnsi" w:cstheme="minorHAnsi"/>
          <w:w w:val="123"/>
          <w:sz w:val="18"/>
          <w:szCs w:val="18"/>
        </w:rPr>
        <w:t>ies</w:t>
      </w:r>
      <w:r w:rsidRPr="00C24A73">
        <w:rPr>
          <w:rFonts w:asciiTheme="minorHAnsi" w:hAnsiTheme="minorHAnsi" w:cstheme="minorHAnsi"/>
          <w:spacing w:val="16"/>
          <w:w w:val="123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z w:val="18"/>
          <w:szCs w:val="18"/>
        </w:rPr>
        <w:t>of</w:t>
      </w:r>
      <w:r w:rsidRPr="00C24A73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114"/>
          <w:sz w:val="18"/>
          <w:szCs w:val="18"/>
        </w:rPr>
        <w:t>t</w:t>
      </w:r>
      <w:r w:rsidRPr="00C24A73">
        <w:rPr>
          <w:rFonts w:asciiTheme="minorHAnsi" w:hAnsiTheme="minorHAnsi" w:cstheme="minorHAnsi"/>
          <w:w w:val="114"/>
          <w:sz w:val="18"/>
          <w:szCs w:val="18"/>
        </w:rPr>
        <w:t>he</w:t>
      </w:r>
      <w:r w:rsidRPr="00C24A73">
        <w:rPr>
          <w:rFonts w:asciiTheme="minorHAnsi" w:hAnsiTheme="minorHAnsi" w:cstheme="minorHAnsi"/>
          <w:spacing w:val="25"/>
          <w:w w:val="114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14"/>
          <w:sz w:val="18"/>
          <w:szCs w:val="18"/>
        </w:rPr>
        <w:t>following</w:t>
      </w:r>
      <w:r w:rsidRPr="00C24A73">
        <w:rPr>
          <w:rFonts w:asciiTheme="minorHAnsi" w:hAnsiTheme="minorHAnsi" w:cstheme="minorHAnsi"/>
          <w:spacing w:val="-21"/>
          <w:w w:val="114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1"/>
          <w:w w:val="131"/>
          <w:sz w:val="18"/>
          <w:szCs w:val="18"/>
        </w:rPr>
        <w:t>d</w:t>
      </w:r>
      <w:r w:rsidRPr="00C24A73">
        <w:rPr>
          <w:rFonts w:asciiTheme="minorHAnsi" w:hAnsiTheme="minorHAnsi" w:cstheme="minorHAnsi"/>
          <w:spacing w:val="-2"/>
          <w:w w:val="127"/>
          <w:sz w:val="18"/>
          <w:szCs w:val="18"/>
        </w:rPr>
        <w:t>o</w:t>
      </w:r>
      <w:r w:rsidRPr="00C24A73">
        <w:rPr>
          <w:rFonts w:asciiTheme="minorHAnsi" w:hAnsiTheme="minorHAnsi" w:cstheme="minorHAnsi"/>
          <w:w w:val="126"/>
          <w:sz w:val="18"/>
          <w:szCs w:val="18"/>
        </w:rPr>
        <w:t>cu</w:t>
      </w:r>
      <w:r w:rsidRPr="00C24A73">
        <w:rPr>
          <w:rFonts w:asciiTheme="minorHAnsi" w:hAnsiTheme="minorHAnsi" w:cstheme="minorHAnsi"/>
          <w:spacing w:val="1"/>
          <w:w w:val="126"/>
          <w:sz w:val="18"/>
          <w:szCs w:val="18"/>
        </w:rPr>
        <w:t>m</w:t>
      </w:r>
      <w:r w:rsidRPr="00C24A73">
        <w:rPr>
          <w:rFonts w:asciiTheme="minorHAnsi" w:hAnsiTheme="minorHAnsi" w:cstheme="minorHAnsi"/>
          <w:w w:val="126"/>
          <w:sz w:val="18"/>
          <w:szCs w:val="18"/>
        </w:rPr>
        <w:t>en</w:t>
      </w:r>
      <w:r w:rsidRPr="00C24A73">
        <w:rPr>
          <w:rFonts w:asciiTheme="minorHAnsi" w:hAnsiTheme="minorHAnsi" w:cstheme="minorHAnsi"/>
          <w:spacing w:val="-1"/>
          <w:w w:val="126"/>
          <w:sz w:val="18"/>
          <w:szCs w:val="18"/>
        </w:rPr>
        <w:t>t</w:t>
      </w:r>
      <w:r w:rsidRPr="00C24A73">
        <w:rPr>
          <w:rFonts w:asciiTheme="minorHAnsi" w:hAnsiTheme="minorHAnsi" w:cstheme="minorHAnsi"/>
          <w:w w:val="108"/>
          <w:sz w:val="18"/>
          <w:szCs w:val="18"/>
        </w:rPr>
        <w:t>s:</w:t>
      </w:r>
    </w:p>
    <w:p w:rsidR="00BE706A" w:rsidRPr="00C24A73" w:rsidRDefault="00BE706A">
      <w:pPr>
        <w:spacing w:before="4" w:line="220" w:lineRule="exact"/>
        <w:rPr>
          <w:rFonts w:asciiTheme="minorHAnsi" w:hAnsiTheme="minorHAnsi" w:cstheme="minorHAnsi"/>
          <w:sz w:val="22"/>
          <w:szCs w:val="22"/>
        </w:rPr>
      </w:pPr>
    </w:p>
    <w:p w:rsidR="00BE706A" w:rsidRPr="00C24A73" w:rsidRDefault="00BB42F5">
      <w:pPr>
        <w:ind w:left="113"/>
        <w:rPr>
          <w:rFonts w:asciiTheme="minorHAnsi" w:hAnsiTheme="minorHAnsi" w:cstheme="minorHAnsi"/>
          <w:sz w:val="18"/>
          <w:szCs w:val="18"/>
        </w:rPr>
      </w:pPr>
      <w:r w:rsidRPr="00C24A73">
        <w:rPr>
          <w:rFonts w:asciiTheme="minorHAnsi" w:hAnsiTheme="minorHAnsi" w:cstheme="minorHAnsi"/>
          <w:sz w:val="18"/>
          <w:szCs w:val="18"/>
        </w:rPr>
        <w:t xml:space="preserve">1.        </w:t>
      </w:r>
      <w:r w:rsidRPr="00C24A73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16"/>
          <w:sz w:val="18"/>
          <w:szCs w:val="18"/>
        </w:rPr>
        <w:t>Pho</w:t>
      </w:r>
      <w:r w:rsidRPr="00C24A73">
        <w:rPr>
          <w:rFonts w:asciiTheme="minorHAnsi" w:hAnsiTheme="minorHAnsi" w:cstheme="minorHAnsi"/>
          <w:spacing w:val="-1"/>
          <w:w w:val="116"/>
          <w:sz w:val="18"/>
          <w:szCs w:val="18"/>
        </w:rPr>
        <w:t>t</w:t>
      </w:r>
      <w:r w:rsidRPr="00C24A73">
        <w:rPr>
          <w:rFonts w:asciiTheme="minorHAnsi" w:hAnsiTheme="minorHAnsi" w:cstheme="minorHAnsi"/>
          <w:w w:val="116"/>
          <w:sz w:val="18"/>
          <w:szCs w:val="18"/>
        </w:rPr>
        <w:t>o</w:t>
      </w:r>
      <w:r w:rsidRPr="00C24A73">
        <w:rPr>
          <w:rFonts w:asciiTheme="minorHAnsi" w:hAnsiTheme="minorHAnsi" w:cstheme="minorHAnsi"/>
          <w:spacing w:val="1"/>
          <w:w w:val="116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16"/>
          <w:sz w:val="18"/>
          <w:szCs w:val="18"/>
        </w:rPr>
        <w:t>I</w:t>
      </w:r>
      <w:r w:rsidRPr="00C24A73">
        <w:rPr>
          <w:rFonts w:asciiTheme="minorHAnsi" w:hAnsiTheme="minorHAnsi" w:cstheme="minorHAnsi"/>
          <w:spacing w:val="1"/>
          <w:w w:val="116"/>
          <w:sz w:val="18"/>
          <w:szCs w:val="18"/>
        </w:rPr>
        <w:t>d</w:t>
      </w:r>
      <w:r w:rsidRPr="00C24A73">
        <w:rPr>
          <w:rFonts w:asciiTheme="minorHAnsi" w:hAnsiTheme="minorHAnsi" w:cstheme="minorHAnsi"/>
          <w:w w:val="116"/>
          <w:sz w:val="18"/>
          <w:szCs w:val="18"/>
        </w:rPr>
        <w:t>en</w:t>
      </w:r>
      <w:r w:rsidRPr="00C24A73">
        <w:rPr>
          <w:rFonts w:asciiTheme="minorHAnsi" w:hAnsiTheme="minorHAnsi" w:cstheme="minorHAnsi"/>
          <w:spacing w:val="-1"/>
          <w:w w:val="116"/>
          <w:sz w:val="18"/>
          <w:szCs w:val="18"/>
        </w:rPr>
        <w:t>t</w:t>
      </w:r>
      <w:r w:rsidRPr="00C24A73">
        <w:rPr>
          <w:rFonts w:asciiTheme="minorHAnsi" w:hAnsiTheme="minorHAnsi" w:cstheme="minorHAnsi"/>
          <w:w w:val="116"/>
          <w:sz w:val="18"/>
          <w:szCs w:val="18"/>
        </w:rPr>
        <w:t>ific</w:t>
      </w:r>
      <w:r w:rsidRPr="00C24A73">
        <w:rPr>
          <w:rFonts w:asciiTheme="minorHAnsi" w:hAnsiTheme="minorHAnsi" w:cstheme="minorHAnsi"/>
          <w:spacing w:val="1"/>
          <w:w w:val="116"/>
          <w:sz w:val="18"/>
          <w:szCs w:val="18"/>
        </w:rPr>
        <w:t>a</w:t>
      </w:r>
      <w:r w:rsidRPr="00C24A73">
        <w:rPr>
          <w:rFonts w:asciiTheme="minorHAnsi" w:hAnsiTheme="minorHAnsi" w:cstheme="minorHAnsi"/>
          <w:spacing w:val="-1"/>
          <w:w w:val="116"/>
          <w:sz w:val="18"/>
          <w:szCs w:val="18"/>
        </w:rPr>
        <w:t>t</w:t>
      </w:r>
      <w:r w:rsidRPr="00C24A73">
        <w:rPr>
          <w:rFonts w:asciiTheme="minorHAnsi" w:hAnsiTheme="minorHAnsi" w:cstheme="minorHAnsi"/>
          <w:w w:val="116"/>
          <w:sz w:val="18"/>
          <w:szCs w:val="18"/>
        </w:rPr>
        <w:t>ion</w:t>
      </w:r>
      <w:r w:rsidRPr="00C24A73">
        <w:rPr>
          <w:rFonts w:asciiTheme="minorHAnsi" w:hAnsiTheme="minorHAnsi" w:cstheme="minorHAnsi"/>
          <w:spacing w:val="8"/>
          <w:w w:val="116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z w:val="18"/>
          <w:szCs w:val="18"/>
        </w:rPr>
        <w:t>-</w:t>
      </w:r>
      <w:r w:rsidRPr="00C24A73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proofErr w:type="spellStart"/>
      <w:r w:rsidRPr="00C24A73">
        <w:rPr>
          <w:rFonts w:asciiTheme="minorHAnsi" w:hAnsiTheme="minorHAnsi" w:cstheme="minorHAnsi"/>
          <w:spacing w:val="1"/>
          <w:w w:val="139"/>
          <w:sz w:val="18"/>
          <w:szCs w:val="18"/>
        </w:rPr>
        <w:t>e</w:t>
      </w:r>
      <w:r w:rsidRPr="00C24A73">
        <w:rPr>
          <w:rFonts w:asciiTheme="minorHAnsi" w:hAnsiTheme="minorHAnsi" w:cstheme="minorHAnsi"/>
          <w:w w:val="139"/>
          <w:sz w:val="18"/>
          <w:szCs w:val="18"/>
        </w:rPr>
        <w:t>g</w:t>
      </w:r>
      <w:proofErr w:type="spellEnd"/>
      <w:r w:rsidRPr="00C24A73">
        <w:rPr>
          <w:rFonts w:asciiTheme="minorHAnsi" w:hAnsiTheme="minorHAnsi" w:cstheme="minorHAnsi"/>
          <w:spacing w:val="-13"/>
          <w:w w:val="139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1"/>
          <w:w w:val="145"/>
          <w:sz w:val="18"/>
          <w:szCs w:val="18"/>
        </w:rPr>
        <w:t>c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u</w:t>
      </w:r>
      <w:r w:rsidRPr="00C24A73">
        <w:rPr>
          <w:rFonts w:asciiTheme="minorHAnsi" w:hAnsiTheme="minorHAnsi" w:cstheme="minorHAnsi"/>
          <w:spacing w:val="-1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1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n</w:t>
      </w:r>
      <w:r w:rsidRPr="00C24A73">
        <w:rPr>
          <w:rFonts w:asciiTheme="minorHAnsi" w:hAnsiTheme="minorHAnsi" w:cstheme="minorHAnsi"/>
          <w:w w:val="122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136"/>
          <w:sz w:val="18"/>
          <w:szCs w:val="18"/>
        </w:rPr>
        <w:t>d</w:t>
      </w:r>
      <w:r w:rsidRPr="00C24A73">
        <w:rPr>
          <w:rFonts w:asciiTheme="minorHAnsi" w:hAnsiTheme="minorHAnsi" w:cstheme="minorHAnsi"/>
          <w:spacing w:val="-1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2"/>
          <w:w w:val="72"/>
          <w:sz w:val="18"/>
          <w:szCs w:val="18"/>
        </w:rPr>
        <w:t>i</w:t>
      </w:r>
      <w:r w:rsidRPr="00C24A73">
        <w:rPr>
          <w:rFonts w:asciiTheme="minorHAnsi" w:hAnsiTheme="minorHAnsi" w:cstheme="minorHAnsi"/>
          <w:spacing w:val="-1"/>
          <w:w w:val="110"/>
          <w:sz w:val="18"/>
          <w:szCs w:val="18"/>
        </w:rPr>
        <w:t>v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1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w w:val="99"/>
          <w:sz w:val="18"/>
          <w:szCs w:val="18"/>
        </w:rPr>
        <w:t>s</w:t>
      </w:r>
      <w:r w:rsidRPr="00C24A73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proofErr w:type="spellStart"/>
      <w:r w:rsidRPr="00C24A73">
        <w:rPr>
          <w:rFonts w:asciiTheme="minorHAnsi" w:hAnsiTheme="minorHAnsi" w:cstheme="minorHAnsi"/>
          <w:spacing w:val="-2"/>
          <w:w w:val="72"/>
          <w:sz w:val="18"/>
          <w:szCs w:val="18"/>
        </w:rPr>
        <w:t>l</w:t>
      </w:r>
      <w:r w:rsidRPr="00C24A73">
        <w:rPr>
          <w:rFonts w:asciiTheme="minorHAnsi" w:hAnsiTheme="minorHAnsi" w:cstheme="minorHAnsi"/>
          <w:spacing w:val="2"/>
          <w:w w:val="72"/>
          <w:sz w:val="18"/>
          <w:szCs w:val="18"/>
        </w:rPr>
        <w:t>i</w:t>
      </w:r>
      <w:r w:rsidRPr="00C24A73">
        <w:rPr>
          <w:rFonts w:asciiTheme="minorHAnsi" w:hAnsiTheme="minorHAnsi" w:cstheme="minorHAnsi"/>
          <w:spacing w:val="-1"/>
          <w:w w:val="145"/>
          <w:sz w:val="18"/>
          <w:szCs w:val="18"/>
        </w:rPr>
        <w:t>c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n</w:t>
      </w:r>
      <w:r w:rsidRPr="00C24A73">
        <w:rPr>
          <w:rFonts w:asciiTheme="minorHAnsi" w:hAnsiTheme="minorHAnsi" w:cstheme="minorHAnsi"/>
          <w:spacing w:val="-1"/>
          <w:w w:val="145"/>
          <w:sz w:val="18"/>
          <w:szCs w:val="18"/>
        </w:rPr>
        <w:t>c</w:t>
      </w:r>
      <w:r w:rsidRPr="00C24A73">
        <w:rPr>
          <w:rFonts w:asciiTheme="minorHAnsi" w:hAnsiTheme="minorHAnsi" w:cstheme="minorHAnsi"/>
          <w:w w:val="146"/>
          <w:sz w:val="18"/>
          <w:szCs w:val="18"/>
        </w:rPr>
        <w:t>e</w:t>
      </w:r>
      <w:proofErr w:type="spellEnd"/>
      <w:r w:rsidRPr="00C24A73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36"/>
          <w:sz w:val="18"/>
          <w:szCs w:val="18"/>
        </w:rPr>
        <w:t>p</w:t>
      </w:r>
      <w:r w:rsidRPr="00C24A73">
        <w:rPr>
          <w:rFonts w:asciiTheme="minorHAnsi" w:hAnsiTheme="minorHAnsi" w:cstheme="minorHAnsi"/>
          <w:spacing w:val="-1"/>
          <w:w w:val="154"/>
          <w:sz w:val="18"/>
          <w:szCs w:val="18"/>
        </w:rPr>
        <w:t>a</w:t>
      </w:r>
      <w:r w:rsidRPr="00C24A73">
        <w:rPr>
          <w:rFonts w:asciiTheme="minorHAnsi" w:hAnsiTheme="minorHAnsi" w:cstheme="minorHAnsi"/>
          <w:w w:val="99"/>
          <w:sz w:val="18"/>
          <w:szCs w:val="18"/>
        </w:rPr>
        <w:t>ss</w:t>
      </w:r>
      <w:r w:rsidRPr="00C24A73">
        <w:rPr>
          <w:rFonts w:asciiTheme="minorHAnsi" w:hAnsiTheme="minorHAnsi" w:cstheme="minorHAnsi"/>
          <w:w w:val="136"/>
          <w:sz w:val="18"/>
          <w:szCs w:val="18"/>
        </w:rPr>
        <w:t>p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spacing w:val="1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-1"/>
          <w:w w:val="122"/>
          <w:sz w:val="18"/>
          <w:szCs w:val="18"/>
        </w:rPr>
        <w:t>t</w:t>
      </w:r>
      <w:r w:rsidRPr="00C24A73">
        <w:rPr>
          <w:rFonts w:asciiTheme="minorHAnsi" w:hAnsiTheme="minorHAnsi" w:cstheme="minorHAnsi"/>
          <w:w w:val="110"/>
          <w:sz w:val="18"/>
          <w:szCs w:val="18"/>
        </w:rPr>
        <w:t>.</w:t>
      </w:r>
    </w:p>
    <w:p w:rsidR="00BE706A" w:rsidRPr="00C24A73" w:rsidRDefault="00BB42F5">
      <w:pPr>
        <w:spacing w:before="14"/>
        <w:ind w:left="113"/>
        <w:rPr>
          <w:rFonts w:asciiTheme="minorHAnsi" w:hAnsiTheme="minorHAnsi" w:cstheme="minorHAnsi"/>
          <w:sz w:val="18"/>
          <w:szCs w:val="18"/>
        </w:rPr>
      </w:pPr>
      <w:r w:rsidRPr="00C24A73">
        <w:rPr>
          <w:rFonts w:asciiTheme="minorHAnsi" w:hAnsiTheme="minorHAnsi" w:cstheme="minorHAnsi"/>
          <w:sz w:val="18"/>
          <w:szCs w:val="18"/>
        </w:rPr>
        <w:t xml:space="preserve">2.        </w:t>
      </w:r>
      <w:r w:rsidRPr="00C24A73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1"/>
          <w:w w:val="87"/>
          <w:sz w:val="18"/>
          <w:szCs w:val="18"/>
        </w:rPr>
        <w:t>R</w:t>
      </w:r>
      <w:r w:rsidRPr="00C24A73">
        <w:rPr>
          <w:rFonts w:asciiTheme="minorHAnsi" w:hAnsiTheme="minorHAnsi" w:cstheme="minorHAnsi"/>
          <w:w w:val="126"/>
          <w:sz w:val="18"/>
          <w:szCs w:val="18"/>
        </w:rPr>
        <w:t>en</w:t>
      </w:r>
      <w:r w:rsidRPr="00C24A73">
        <w:rPr>
          <w:rFonts w:asciiTheme="minorHAnsi" w:hAnsiTheme="minorHAnsi" w:cstheme="minorHAnsi"/>
          <w:spacing w:val="-1"/>
          <w:w w:val="126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1"/>
          <w:w w:val="148"/>
          <w:sz w:val="18"/>
          <w:szCs w:val="18"/>
        </w:rPr>
        <w:t>a</w:t>
      </w:r>
      <w:r w:rsidRPr="00C24A73">
        <w:rPr>
          <w:rFonts w:asciiTheme="minorHAnsi" w:hAnsiTheme="minorHAnsi" w:cstheme="minorHAnsi"/>
          <w:w w:val="86"/>
          <w:sz w:val="18"/>
          <w:szCs w:val="18"/>
        </w:rPr>
        <w:t>l</w:t>
      </w:r>
      <w:r w:rsidRPr="00C24A73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25"/>
          <w:sz w:val="18"/>
          <w:szCs w:val="18"/>
        </w:rPr>
        <w:t>le</w:t>
      </w:r>
      <w:r w:rsidRPr="00C24A73">
        <w:rPr>
          <w:rFonts w:asciiTheme="minorHAnsi" w:hAnsiTheme="minorHAnsi" w:cstheme="minorHAnsi"/>
          <w:spacing w:val="1"/>
          <w:w w:val="125"/>
          <w:sz w:val="18"/>
          <w:szCs w:val="18"/>
        </w:rPr>
        <w:t>dg</w:t>
      </w:r>
      <w:r w:rsidRPr="00C24A73">
        <w:rPr>
          <w:rFonts w:asciiTheme="minorHAnsi" w:hAnsiTheme="minorHAnsi" w:cstheme="minorHAnsi"/>
          <w:w w:val="125"/>
          <w:sz w:val="18"/>
          <w:szCs w:val="18"/>
        </w:rPr>
        <w:t>er</w:t>
      </w:r>
      <w:r w:rsidRPr="00C24A73">
        <w:rPr>
          <w:rFonts w:asciiTheme="minorHAnsi" w:hAnsiTheme="minorHAnsi" w:cstheme="minorHAnsi"/>
          <w:spacing w:val="-2"/>
          <w:w w:val="125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z w:val="18"/>
          <w:szCs w:val="18"/>
        </w:rPr>
        <w:t>or</w:t>
      </w:r>
      <w:r w:rsidRPr="00C24A73">
        <w:rPr>
          <w:rFonts w:asciiTheme="minorHAnsi" w:hAnsiTheme="minorHAnsi" w:cstheme="minorHAnsi"/>
          <w:spacing w:val="25"/>
          <w:sz w:val="18"/>
          <w:szCs w:val="18"/>
        </w:rPr>
        <w:t xml:space="preserve"> </w:t>
      </w:r>
      <w:proofErr w:type="gramStart"/>
      <w:r w:rsidRPr="00C24A73">
        <w:rPr>
          <w:rFonts w:asciiTheme="minorHAnsi" w:hAnsiTheme="minorHAnsi" w:cstheme="minorHAnsi"/>
          <w:sz w:val="18"/>
          <w:szCs w:val="18"/>
        </w:rPr>
        <w:t xml:space="preserve">rent </w:t>
      </w:r>
      <w:r w:rsidRPr="00C24A73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24"/>
          <w:sz w:val="18"/>
          <w:szCs w:val="18"/>
        </w:rPr>
        <w:t>recei</w:t>
      </w:r>
      <w:r w:rsidRPr="00C24A73">
        <w:rPr>
          <w:rFonts w:asciiTheme="minorHAnsi" w:hAnsiTheme="minorHAnsi" w:cstheme="minorHAnsi"/>
          <w:spacing w:val="1"/>
          <w:w w:val="124"/>
          <w:sz w:val="18"/>
          <w:szCs w:val="18"/>
        </w:rPr>
        <w:t>p</w:t>
      </w:r>
      <w:r w:rsidRPr="00C24A73">
        <w:rPr>
          <w:rFonts w:asciiTheme="minorHAnsi" w:hAnsiTheme="minorHAnsi" w:cstheme="minorHAnsi"/>
          <w:spacing w:val="-1"/>
          <w:w w:val="124"/>
          <w:sz w:val="18"/>
          <w:szCs w:val="18"/>
        </w:rPr>
        <w:t>t</w:t>
      </w:r>
      <w:r w:rsidRPr="00C24A73">
        <w:rPr>
          <w:rFonts w:asciiTheme="minorHAnsi" w:hAnsiTheme="minorHAnsi" w:cstheme="minorHAnsi"/>
          <w:w w:val="124"/>
          <w:sz w:val="18"/>
          <w:szCs w:val="18"/>
        </w:rPr>
        <w:t>s</w:t>
      </w:r>
      <w:proofErr w:type="gramEnd"/>
      <w:r w:rsidRPr="00C24A73">
        <w:rPr>
          <w:rFonts w:asciiTheme="minorHAnsi" w:hAnsiTheme="minorHAnsi" w:cstheme="minorHAnsi"/>
          <w:spacing w:val="-3"/>
          <w:w w:val="124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z w:val="18"/>
          <w:szCs w:val="18"/>
        </w:rPr>
        <w:t>-</w:t>
      </w:r>
      <w:r w:rsidRPr="00C24A73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99"/>
          <w:sz w:val="18"/>
          <w:szCs w:val="18"/>
        </w:rPr>
        <w:t>s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h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spacing w:val="-1"/>
          <w:w w:val="115"/>
          <w:sz w:val="18"/>
          <w:szCs w:val="18"/>
        </w:rPr>
        <w:t>w</w:t>
      </w:r>
      <w:r w:rsidRPr="00C24A73">
        <w:rPr>
          <w:rFonts w:asciiTheme="minorHAnsi" w:hAnsiTheme="minorHAnsi" w:cstheme="minorHAnsi"/>
          <w:spacing w:val="2"/>
          <w:w w:val="72"/>
          <w:sz w:val="18"/>
          <w:szCs w:val="18"/>
        </w:rPr>
        <w:t>i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n</w:t>
      </w:r>
      <w:r w:rsidRPr="00C24A73">
        <w:rPr>
          <w:rFonts w:asciiTheme="minorHAnsi" w:hAnsiTheme="minorHAnsi" w:cstheme="minorHAnsi"/>
          <w:w w:val="134"/>
          <w:sz w:val="18"/>
          <w:szCs w:val="18"/>
        </w:rPr>
        <w:t>g</w:t>
      </w:r>
      <w:r w:rsidRPr="00C24A73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54"/>
          <w:sz w:val="18"/>
          <w:szCs w:val="18"/>
        </w:rPr>
        <w:t>a</w:t>
      </w:r>
      <w:r w:rsidRPr="00C24A73">
        <w:rPr>
          <w:rFonts w:asciiTheme="minorHAnsi" w:hAnsiTheme="minorHAnsi" w:cstheme="minorHAnsi"/>
          <w:spacing w:val="-19"/>
          <w:w w:val="154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2"/>
          <w:w w:val="121"/>
          <w:sz w:val="18"/>
          <w:szCs w:val="18"/>
        </w:rPr>
        <w:t>h</w:t>
      </w:r>
      <w:r w:rsidRPr="00C24A73">
        <w:rPr>
          <w:rFonts w:asciiTheme="minorHAnsi" w:hAnsiTheme="minorHAnsi" w:cstheme="minorHAnsi"/>
          <w:spacing w:val="2"/>
          <w:w w:val="72"/>
          <w:sz w:val="18"/>
          <w:szCs w:val="18"/>
        </w:rPr>
        <w:t>i</w:t>
      </w:r>
      <w:r w:rsidRPr="00C24A73">
        <w:rPr>
          <w:rFonts w:asciiTheme="minorHAnsi" w:hAnsiTheme="minorHAnsi" w:cstheme="minorHAnsi"/>
          <w:w w:val="99"/>
          <w:sz w:val="18"/>
          <w:szCs w:val="18"/>
        </w:rPr>
        <w:t>s</w:t>
      </w:r>
      <w:r w:rsidRPr="00C24A73">
        <w:rPr>
          <w:rFonts w:asciiTheme="minorHAnsi" w:hAnsiTheme="minorHAnsi" w:cstheme="minorHAnsi"/>
          <w:spacing w:val="-1"/>
          <w:w w:val="122"/>
          <w:sz w:val="18"/>
          <w:szCs w:val="18"/>
        </w:rPr>
        <w:t>t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spacing w:val="1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w w:val="107"/>
          <w:sz w:val="18"/>
          <w:szCs w:val="18"/>
        </w:rPr>
        <w:t>y</w:t>
      </w:r>
      <w:r w:rsidRPr="00C24A73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w w:val="94"/>
          <w:sz w:val="18"/>
          <w:szCs w:val="18"/>
        </w:rPr>
        <w:t>f</w:t>
      </w:r>
      <w:r w:rsidRPr="00C24A73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07"/>
          <w:sz w:val="18"/>
          <w:szCs w:val="18"/>
        </w:rPr>
        <w:t>y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u</w:t>
      </w:r>
      <w:r w:rsidRPr="00C24A73">
        <w:rPr>
          <w:rFonts w:asciiTheme="minorHAnsi" w:hAnsiTheme="minorHAnsi" w:cstheme="minorHAnsi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1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n</w:t>
      </w:r>
      <w:r w:rsidRPr="00C24A73">
        <w:rPr>
          <w:rFonts w:asciiTheme="minorHAnsi" w:hAnsiTheme="minorHAnsi" w:cstheme="minorHAnsi"/>
          <w:spacing w:val="-1"/>
          <w:w w:val="122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-1"/>
          <w:w w:val="154"/>
          <w:sz w:val="18"/>
          <w:szCs w:val="18"/>
        </w:rPr>
        <w:t>a</w:t>
      </w:r>
      <w:r w:rsidRPr="00C24A73">
        <w:rPr>
          <w:rFonts w:asciiTheme="minorHAnsi" w:hAnsiTheme="minorHAnsi" w:cstheme="minorHAnsi"/>
          <w:w w:val="72"/>
          <w:sz w:val="18"/>
          <w:szCs w:val="18"/>
        </w:rPr>
        <w:t>l</w:t>
      </w:r>
      <w:r w:rsidRPr="00C24A73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36"/>
          <w:sz w:val="18"/>
          <w:szCs w:val="18"/>
        </w:rPr>
        <w:t>p</w:t>
      </w:r>
      <w:r w:rsidRPr="00C24A73">
        <w:rPr>
          <w:rFonts w:asciiTheme="minorHAnsi" w:hAnsiTheme="minorHAnsi" w:cstheme="minorHAnsi"/>
          <w:spacing w:val="-1"/>
          <w:w w:val="154"/>
          <w:sz w:val="18"/>
          <w:szCs w:val="18"/>
        </w:rPr>
        <w:t>a</w:t>
      </w:r>
      <w:r w:rsidRPr="00C24A73">
        <w:rPr>
          <w:rFonts w:asciiTheme="minorHAnsi" w:hAnsiTheme="minorHAnsi" w:cstheme="minorHAnsi"/>
          <w:w w:val="107"/>
          <w:sz w:val="18"/>
          <w:szCs w:val="18"/>
        </w:rPr>
        <w:t>y</w:t>
      </w:r>
      <w:r w:rsidRPr="00C24A73">
        <w:rPr>
          <w:rFonts w:asciiTheme="minorHAnsi" w:hAnsiTheme="minorHAnsi" w:cstheme="minorHAnsi"/>
          <w:spacing w:val="-3"/>
          <w:w w:val="120"/>
          <w:sz w:val="18"/>
          <w:szCs w:val="18"/>
        </w:rPr>
        <w:t>m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n</w:t>
      </w:r>
      <w:r w:rsidRPr="00C24A73">
        <w:rPr>
          <w:rFonts w:asciiTheme="minorHAnsi" w:hAnsiTheme="minorHAnsi" w:cstheme="minorHAnsi"/>
          <w:spacing w:val="-1"/>
          <w:w w:val="122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2"/>
          <w:w w:val="99"/>
          <w:sz w:val="18"/>
          <w:szCs w:val="18"/>
        </w:rPr>
        <w:t>s</w:t>
      </w:r>
      <w:r w:rsidRPr="00C24A73">
        <w:rPr>
          <w:rFonts w:asciiTheme="minorHAnsi" w:hAnsiTheme="minorHAnsi" w:cstheme="minorHAnsi"/>
          <w:w w:val="110"/>
          <w:sz w:val="18"/>
          <w:szCs w:val="18"/>
        </w:rPr>
        <w:t>.</w:t>
      </w:r>
    </w:p>
    <w:p w:rsidR="00BE706A" w:rsidRPr="00C24A73" w:rsidRDefault="00BB42F5">
      <w:pPr>
        <w:tabs>
          <w:tab w:val="left" w:pos="660"/>
        </w:tabs>
        <w:spacing w:before="14" w:line="256" w:lineRule="auto"/>
        <w:ind w:left="679" w:right="246" w:hanging="566"/>
        <w:rPr>
          <w:rFonts w:asciiTheme="minorHAnsi" w:hAnsiTheme="minorHAnsi" w:cstheme="minorHAnsi"/>
          <w:sz w:val="18"/>
          <w:szCs w:val="18"/>
        </w:rPr>
      </w:pPr>
      <w:r w:rsidRPr="00C24A73">
        <w:rPr>
          <w:rFonts w:asciiTheme="minorHAnsi" w:hAnsiTheme="minorHAnsi" w:cstheme="minorHAnsi"/>
          <w:sz w:val="18"/>
          <w:szCs w:val="18"/>
        </w:rPr>
        <w:t>3.</w:t>
      </w:r>
      <w:r w:rsidRPr="00C24A73">
        <w:rPr>
          <w:rFonts w:asciiTheme="minorHAnsi" w:hAnsiTheme="minorHAnsi" w:cstheme="minorHAnsi"/>
          <w:spacing w:val="-30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z w:val="18"/>
          <w:szCs w:val="18"/>
        </w:rPr>
        <w:tab/>
      </w:r>
      <w:r w:rsidRPr="00C24A73">
        <w:rPr>
          <w:rFonts w:asciiTheme="minorHAnsi" w:hAnsiTheme="minorHAnsi" w:cstheme="minorHAnsi"/>
          <w:spacing w:val="-1"/>
          <w:w w:val="102"/>
          <w:sz w:val="18"/>
          <w:szCs w:val="18"/>
        </w:rPr>
        <w:t>A</w:t>
      </w:r>
      <w:r w:rsidRPr="00C24A73">
        <w:rPr>
          <w:rFonts w:asciiTheme="minorHAnsi" w:hAnsiTheme="minorHAnsi" w:cstheme="minorHAnsi"/>
          <w:w w:val="128"/>
          <w:sz w:val="18"/>
          <w:szCs w:val="18"/>
        </w:rPr>
        <w:t>ccoun</w:t>
      </w:r>
      <w:r w:rsidRPr="00C24A73">
        <w:rPr>
          <w:rFonts w:asciiTheme="minorHAnsi" w:hAnsiTheme="minorHAnsi" w:cstheme="minorHAnsi"/>
          <w:spacing w:val="-1"/>
          <w:w w:val="128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1"/>
          <w:w w:val="165"/>
          <w:sz w:val="18"/>
          <w:szCs w:val="18"/>
        </w:rPr>
        <w:t>/</w:t>
      </w:r>
      <w:r w:rsidRPr="00C24A73">
        <w:rPr>
          <w:rFonts w:asciiTheme="minorHAnsi" w:hAnsiTheme="minorHAnsi" w:cstheme="minorHAnsi"/>
          <w:w w:val="120"/>
          <w:sz w:val="18"/>
          <w:szCs w:val="18"/>
        </w:rPr>
        <w:t>Invoice</w:t>
      </w:r>
      <w:r w:rsidRPr="00C24A73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z w:val="18"/>
          <w:szCs w:val="18"/>
        </w:rPr>
        <w:t>wi</w:t>
      </w:r>
      <w:r w:rsidRPr="00C24A73">
        <w:rPr>
          <w:rFonts w:asciiTheme="minorHAnsi" w:hAnsiTheme="minorHAnsi" w:cstheme="minorHAnsi"/>
          <w:spacing w:val="-1"/>
          <w:sz w:val="18"/>
          <w:szCs w:val="18"/>
        </w:rPr>
        <w:t>t</w:t>
      </w:r>
      <w:r w:rsidRPr="00C24A73">
        <w:rPr>
          <w:rFonts w:asciiTheme="minorHAnsi" w:hAnsiTheme="minorHAnsi" w:cstheme="minorHAnsi"/>
          <w:sz w:val="18"/>
          <w:szCs w:val="18"/>
        </w:rPr>
        <w:t>h</w:t>
      </w:r>
      <w:r w:rsidRPr="00C24A73">
        <w:rPr>
          <w:rFonts w:asciiTheme="minorHAnsi" w:hAnsiTheme="minorHAnsi" w:cstheme="minorHAnsi"/>
          <w:spacing w:val="32"/>
          <w:sz w:val="18"/>
          <w:szCs w:val="18"/>
        </w:rPr>
        <w:t xml:space="preserve"> </w:t>
      </w:r>
      <w:proofErr w:type="gramStart"/>
      <w:r w:rsidRPr="00C24A73">
        <w:rPr>
          <w:rFonts w:asciiTheme="minorHAnsi" w:hAnsiTheme="minorHAnsi" w:cstheme="minorHAnsi"/>
          <w:spacing w:val="1"/>
          <w:sz w:val="18"/>
          <w:szCs w:val="18"/>
        </w:rPr>
        <w:t>y</w:t>
      </w:r>
      <w:r w:rsidRPr="00C24A73">
        <w:rPr>
          <w:rFonts w:asciiTheme="minorHAnsi" w:hAnsiTheme="minorHAnsi" w:cstheme="minorHAnsi"/>
          <w:sz w:val="18"/>
          <w:szCs w:val="18"/>
        </w:rPr>
        <w:t xml:space="preserve">our </w:t>
      </w:r>
      <w:r w:rsidRPr="00C24A73">
        <w:rPr>
          <w:rFonts w:asciiTheme="minorHAnsi" w:hAnsiTheme="minorHAnsi" w:cstheme="minorHAnsi"/>
          <w:spacing w:val="15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23"/>
          <w:sz w:val="18"/>
          <w:szCs w:val="18"/>
        </w:rPr>
        <w:t>current</w:t>
      </w:r>
      <w:proofErr w:type="gramEnd"/>
      <w:r w:rsidRPr="00C24A73">
        <w:rPr>
          <w:rFonts w:asciiTheme="minorHAnsi" w:hAnsiTheme="minorHAnsi" w:cstheme="minorHAnsi"/>
          <w:spacing w:val="-22"/>
          <w:w w:val="123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1"/>
          <w:w w:val="123"/>
          <w:sz w:val="18"/>
          <w:szCs w:val="18"/>
        </w:rPr>
        <w:t>add</w:t>
      </w:r>
      <w:r w:rsidRPr="00C24A73">
        <w:rPr>
          <w:rFonts w:asciiTheme="minorHAnsi" w:hAnsiTheme="minorHAnsi" w:cstheme="minorHAnsi"/>
          <w:w w:val="123"/>
          <w:sz w:val="18"/>
          <w:szCs w:val="18"/>
        </w:rPr>
        <w:t>ress</w:t>
      </w:r>
      <w:r w:rsidRPr="00C24A73">
        <w:rPr>
          <w:rFonts w:asciiTheme="minorHAnsi" w:hAnsiTheme="minorHAnsi" w:cstheme="minorHAnsi"/>
          <w:spacing w:val="16"/>
          <w:w w:val="123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z w:val="18"/>
          <w:szCs w:val="18"/>
        </w:rPr>
        <w:t>-</w:t>
      </w:r>
      <w:r w:rsidRPr="00C24A73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proofErr w:type="spellStart"/>
      <w:r w:rsidRPr="00C24A73">
        <w:rPr>
          <w:rFonts w:asciiTheme="minorHAnsi" w:hAnsiTheme="minorHAnsi" w:cstheme="minorHAnsi"/>
          <w:spacing w:val="1"/>
          <w:w w:val="139"/>
          <w:sz w:val="18"/>
          <w:szCs w:val="18"/>
        </w:rPr>
        <w:t>e</w:t>
      </w:r>
      <w:r w:rsidRPr="00C24A73">
        <w:rPr>
          <w:rFonts w:asciiTheme="minorHAnsi" w:hAnsiTheme="minorHAnsi" w:cstheme="minorHAnsi"/>
          <w:w w:val="139"/>
          <w:sz w:val="18"/>
          <w:szCs w:val="18"/>
        </w:rPr>
        <w:t>g</w:t>
      </w:r>
      <w:proofErr w:type="spellEnd"/>
      <w:r w:rsidRPr="00C24A73">
        <w:rPr>
          <w:rFonts w:asciiTheme="minorHAnsi" w:hAnsiTheme="minorHAnsi" w:cstheme="minorHAnsi"/>
          <w:spacing w:val="-13"/>
          <w:w w:val="139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36"/>
          <w:sz w:val="18"/>
          <w:szCs w:val="18"/>
        </w:rPr>
        <w:t>p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h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n</w:t>
      </w:r>
      <w:r w:rsidRPr="00C24A73">
        <w:rPr>
          <w:rFonts w:asciiTheme="minorHAnsi" w:hAnsiTheme="minorHAnsi" w:cstheme="minorHAnsi"/>
          <w:spacing w:val="-2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1"/>
          <w:w w:val="157"/>
          <w:sz w:val="18"/>
          <w:szCs w:val="18"/>
        </w:rPr>
        <w:t>/</w:t>
      </w:r>
      <w:r w:rsidRPr="00C24A73">
        <w:rPr>
          <w:rFonts w:asciiTheme="minorHAnsi" w:hAnsiTheme="minorHAnsi" w:cstheme="minorHAnsi"/>
          <w:spacing w:val="-3"/>
          <w:w w:val="120"/>
          <w:sz w:val="18"/>
          <w:szCs w:val="18"/>
        </w:rPr>
        <w:t>m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w w:val="136"/>
          <w:sz w:val="18"/>
          <w:szCs w:val="18"/>
        </w:rPr>
        <w:t>b</w:t>
      </w:r>
      <w:r w:rsidRPr="00C24A73">
        <w:rPr>
          <w:rFonts w:asciiTheme="minorHAnsi" w:hAnsiTheme="minorHAnsi" w:cstheme="minorHAnsi"/>
          <w:spacing w:val="2"/>
          <w:w w:val="72"/>
          <w:sz w:val="18"/>
          <w:szCs w:val="18"/>
        </w:rPr>
        <w:t>i</w:t>
      </w:r>
      <w:r w:rsidRPr="00C24A73">
        <w:rPr>
          <w:rFonts w:asciiTheme="minorHAnsi" w:hAnsiTheme="minorHAnsi" w:cstheme="minorHAnsi"/>
          <w:w w:val="117"/>
          <w:sz w:val="18"/>
          <w:szCs w:val="18"/>
        </w:rPr>
        <w:t>l</w:t>
      </w:r>
      <w:r w:rsidRPr="00C24A73">
        <w:rPr>
          <w:rFonts w:asciiTheme="minorHAnsi" w:hAnsiTheme="minorHAnsi" w:cstheme="minorHAnsi"/>
          <w:spacing w:val="1"/>
          <w:w w:val="117"/>
          <w:sz w:val="18"/>
          <w:szCs w:val="18"/>
        </w:rPr>
        <w:t>e</w:t>
      </w:r>
      <w:r w:rsidRPr="00C24A73">
        <w:rPr>
          <w:rFonts w:asciiTheme="minorHAnsi" w:hAnsiTheme="minorHAnsi" w:cstheme="minorHAnsi"/>
          <w:w w:val="110"/>
          <w:sz w:val="18"/>
          <w:szCs w:val="18"/>
        </w:rPr>
        <w:t>,</w:t>
      </w:r>
      <w:r w:rsidRPr="00C24A73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w w:val="117"/>
          <w:sz w:val="18"/>
          <w:szCs w:val="18"/>
        </w:rPr>
        <w:t>l</w:t>
      </w:r>
      <w:r w:rsidRPr="00C24A73">
        <w:rPr>
          <w:rFonts w:asciiTheme="minorHAnsi" w:hAnsiTheme="minorHAnsi" w:cstheme="minorHAnsi"/>
          <w:spacing w:val="1"/>
          <w:w w:val="117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1"/>
          <w:w w:val="145"/>
          <w:sz w:val="18"/>
          <w:szCs w:val="18"/>
        </w:rPr>
        <w:t>c</w:t>
      </w:r>
      <w:r w:rsidRPr="00C24A73">
        <w:rPr>
          <w:rFonts w:asciiTheme="minorHAnsi" w:hAnsiTheme="minorHAnsi" w:cstheme="minorHAnsi"/>
          <w:spacing w:val="-1"/>
          <w:w w:val="122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1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w w:val="117"/>
          <w:sz w:val="18"/>
          <w:szCs w:val="18"/>
        </w:rPr>
        <w:t>i</w:t>
      </w:r>
      <w:r w:rsidRPr="00C24A73">
        <w:rPr>
          <w:rFonts w:asciiTheme="minorHAnsi" w:hAnsiTheme="minorHAnsi" w:cstheme="minorHAnsi"/>
          <w:spacing w:val="-1"/>
          <w:w w:val="117"/>
          <w:sz w:val="18"/>
          <w:szCs w:val="18"/>
        </w:rPr>
        <w:t>c</w:t>
      </w:r>
      <w:r w:rsidRPr="00C24A73">
        <w:rPr>
          <w:rFonts w:asciiTheme="minorHAnsi" w:hAnsiTheme="minorHAnsi" w:cstheme="minorHAnsi"/>
          <w:spacing w:val="2"/>
          <w:w w:val="72"/>
          <w:sz w:val="18"/>
          <w:szCs w:val="18"/>
        </w:rPr>
        <w:t>i</w:t>
      </w:r>
      <w:r w:rsidRPr="00C24A73">
        <w:rPr>
          <w:rFonts w:asciiTheme="minorHAnsi" w:hAnsiTheme="minorHAnsi" w:cstheme="minorHAnsi"/>
          <w:spacing w:val="-1"/>
          <w:w w:val="122"/>
          <w:sz w:val="18"/>
          <w:szCs w:val="18"/>
        </w:rPr>
        <w:t>t</w:t>
      </w:r>
      <w:r w:rsidRPr="00C24A73">
        <w:rPr>
          <w:rFonts w:asciiTheme="minorHAnsi" w:hAnsiTheme="minorHAnsi" w:cstheme="minorHAnsi"/>
          <w:w w:val="107"/>
          <w:sz w:val="18"/>
          <w:szCs w:val="18"/>
        </w:rPr>
        <w:t>y</w:t>
      </w:r>
      <w:r w:rsidRPr="00C24A73">
        <w:rPr>
          <w:rFonts w:asciiTheme="minorHAnsi" w:hAnsiTheme="minorHAnsi" w:cstheme="minorHAnsi"/>
          <w:w w:val="110"/>
          <w:sz w:val="18"/>
          <w:szCs w:val="18"/>
        </w:rPr>
        <w:t>,</w:t>
      </w:r>
      <w:r w:rsidRPr="00C24A73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1"/>
          <w:w w:val="145"/>
          <w:sz w:val="18"/>
          <w:szCs w:val="18"/>
        </w:rPr>
        <w:t>c</w:t>
      </w:r>
      <w:r w:rsidRPr="00C24A73">
        <w:rPr>
          <w:rFonts w:asciiTheme="minorHAnsi" w:hAnsiTheme="minorHAnsi" w:cstheme="minorHAnsi"/>
          <w:spacing w:val="1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-1"/>
          <w:w w:val="136"/>
          <w:sz w:val="18"/>
          <w:szCs w:val="18"/>
        </w:rPr>
        <w:t>d</w:t>
      </w:r>
      <w:r w:rsidRPr="00C24A73">
        <w:rPr>
          <w:rFonts w:asciiTheme="minorHAnsi" w:hAnsiTheme="minorHAnsi" w:cstheme="minorHAnsi"/>
          <w:spacing w:val="2"/>
          <w:w w:val="72"/>
          <w:sz w:val="18"/>
          <w:szCs w:val="18"/>
        </w:rPr>
        <w:t>i</w:t>
      </w:r>
      <w:r w:rsidRPr="00C24A73">
        <w:rPr>
          <w:rFonts w:asciiTheme="minorHAnsi" w:hAnsiTheme="minorHAnsi" w:cstheme="minorHAnsi"/>
          <w:w w:val="122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145"/>
          <w:sz w:val="18"/>
          <w:szCs w:val="18"/>
        </w:rPr>
        <w:t>c</w:t>
      </w:r>
      <w:r w:rsidRPr="00C24A73">
        <w:rPr>
          <w:rFonts w:asciiTheme="minorHAnsi" w:hAnsiTheme="minorHAnsi" w:cstheme="minorHAnsi"/>
          <w:spacing w:val="-1"/>
          <w:w w:val="154"/>
          <w:sz w:val="18"/>
          <w:szCs w:val="18"/>
        </w:rPr>
        <w:t>a</w:t>
      </w:r>
      <w:r w:rsidRPr="00C24A73">
        <w:rPr>
          <w:rFonts w:asciiTheme="minorHAnsi" w:hAnsiTheme="minorHAnsi" w:cstheme="minorHAnsi"/>
          <w:spacing w:val="1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-1"/>
          <w:w w:val="136"/>
          <w:sz w:val="18"/>
          <w:szCs w:val="18"/>
        </w:rPr>
        <w:t>d</w:t>
      </w:r>
      <w:r w:rsidRPr="00C24A73">
        <w:rPr>
          <w:rFonts w:asciiTheme="minorHAnsi" w:hAnsiTheme="minorHAnsi" w:cstheme="minorHAnsi"/>
          <w:w w:val="110"/>
          <w:sz w:val="18"/>
          <w:szCs w:val="18"/>
        </w:rPr>
        <w:t>,</w:t>
      </w:r>
      <w:r w:rsidRPr="00C24A73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36"/>
          <w:sz w:val="18"/>
          <w:szCs w:val="18"/>
        </w:rPr>
        <w:t>b</w:t>
      </w:r>
      <w:r w:rsidRPr="00C24A73">
        <w:rPr>
          <w:rFonts w:asciiTheme="minorHAnsi" w:hAnsiTheme="minorHAnsi" w:cstheme="minorHAnsi"/>
          <w:spacing w:val="-1"/>
          <w:w w:val="154"/>
          <w:sz w:val="18"/>
          <w:szCs w:val="18"/>
        </w:rPr>
        <w:t>a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n</w:t>
      </w:r>
      <w:r w:rsidRPr="00C24A73">
        <w:rPr>
          <w:rFonts w:asciiTheme="minorHAnsi" w:hAnsiTheme="minorHAnsi" w:cstheme="minorHAnsi"/>
          <w:sz w:val="18"/>
          <w:szCs w:val="18"/>
        </w:rPr>
        <w:t>k</w:t>
      </w:r>
      <w:r w:rsidRPr="00C24A73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154"/>
          <w:sz w:val="18"/>
          <w:szCs w:val="18"/>
        </w:rPr>
        <w:t>a</w:t>
      </w:r>
      <w:r w:rsidRPr="00C24A73">
        <w:rPr>
          <w:rFonts w:asciiTheme="minorHAnsi" w:hAnsiTheme="minorHAnsi" w:cstheme="minorHAnsi"/>
          <w:spacing w:val="1"/>
          <w:w w:val="145"/>
          <w:sz w:val="18"/>
          <w:szCs w:val="18"/>
        </w:rPr>
        <w:t>cc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un</w:t>
      </w:r>
      <w:r w:rsidRPr="00C24A73">
        <w:rPr>
          <w:rFonts w:asciiTheme="minorHAnsi" w:hAnsiTheme="minorHAnsi" w:cstheme="minorHAnsi"/>
          <w:spacing w:val="-1"/>
          <w:w w:val="122"/>
          <w:sz w:val="18"/>
          <w:szCs w:val="18"/>
        </w:rPr>
        <w:t>t</w:t>
      </w:r>
      <w:r w:rsidRPr="00C24A73">
        <w:rPr>
          <w:rFonts w:asciiTheme="minorHAnsi" w:hAnsiTheme="minorHAnsi" w:cstheme="minorHAnsi"/>
          <w:w w:val="110"/>
          <w:sz w:val="18"/>
          <w:szCs w:val="18"/>
        </w:rPr>
        <w:t xml:space="preserve">, </w:t>
      </w:r>
      <w:r w:rsidRPr="00C24A73">
        <w:rPr>
          <w:rFonts w:asciiTheme="minorHAnsi" w:hAnsiTheme="minorHAnsi" w:cstheme="minorHAnsi"/>
          <w:spacing w:val="1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-1"/>
          <w:w w:val="154"/>
          <w:sz w:val="18"/>
          <w:szCs w:val="18"/>
        </w:rPr>
        <w:t>a</w:t>
      </w:r>
      <w:r w:rsidRPr="00C24A73">
        <w:rPr>
          <w:rFonts w:asciiTheme="minorHAnsi" w:hAnsiTheme="minorHAnsi" w:cstheme="minorHAnsi"/>
          <w:spacing w:val="-1"/>
          <w:w w:val="122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w w:val="99"/>
          <w:sz w:val="18"/>
          <w:szCs w:val="18"/>
        </w:rPr>
        <w:t>s</w:t>
      </w:r>
      <w:r w:rsidRPr="00C24A73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n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spacing w:val="-1"/>
          <w:w w:val="122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2"/>
          <w:w w:val="72"/>
          <w:sz w:val="18"/>
          <w:szCs w:val="18"/>
        </w:rPr>
        <w:t>i</w:t>
      </w:r>
      <w:r w:rsidRPr="00C24A73">
        <w:rPr>
          <w:rFonts w:asciiTheme="minorHAnsi" w:hAnsiTheme="minorHAnsi" w:cstheme="minorHAnsi"/>
          <w:spacing w:val="-1"/>
          <w:w w:val="145"/>
          <w:sz w:val="18"/>
          <w:szCs w:val="18"/>
        </w:rPr>
        <w:t>c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w w:val="110"/>
          <w:sz w:val="18"/>
          <w:szCs w:val="18"/>
        </w:rPr>
        <w:t>.</w:t>
      </w:r>
    </w:p>
    <w:p w:rsidR="00BE706A" w:rsidRPr="00C24A73" w:rsidRDefault="00BB42F5">
      <w:pPr>
        <w:tabs>
          <w:tab w:val="left" w:pos="660"/>
        </w:tabs>
        <w:spacing w:line="256" w:lineRule="auto"/>
        <w:ind w:left="679" w:right="1080" w:hanging="566"/>
        <w:rPr>
          <w:rFonts w:asciiTheme="minorHAnsi" w:hAnsiTheme="minorHAnsi" w:cstheme="minorHAnsi"/>
          <w:sz w:val="18"/>
          <w:szCs w:val="18"/>
        </w:rPr>
      </w:pPr>
      <w:r w:rsidRPr="00C24A73">
        <w:rPr>
          <w:rFonts w:asciiTheme="minorHAnsi" w:hAnsiTheme="minorHAnsi" w:cstheme="minorHAnsi"/>
          <w:sz w:val="18"/>
          <w:szCs w:val="18"/>
        </w:rPr>
        <w:t>4.</w:t>
      </w:r>
      <w:r w:rsidRPr="00C24A73">
        <w:rPr>
          <w:rFonts w:asciiTheme="minorHAnsi" w:hAnsiTheme="minorHAnsi" w:cstheme="minorHAnsi"/>
          <w:spacing w:val="-30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z w:val="18"/>
          <w:szCs w:val="18"/>
        </w:rPr>
        <w:tab/>
      </w:r>
      <w:r w:rsidRPr="00C24A73">
        <w:rPr>
          <w:rFonts w:asciiTheme="minorHAnsi" w:hAnsiTheme="minorHAnsi" w:cstheme="minorHAnsi"/>
          <w:w w:val="120"/>
          <w:sz w:val="18"/>
          <w:szCs w:val="18"/>
        </w:rPr>
        <w:t>Evi</w:t>
      </w:r>
      <w:r w:rsidRPr="00C24A73">
        <w:rPr>
          <w:rFonts w:asciiTheme="minorHAnsi" w:hAnsiTheme="minorHAnsi" w:cstheme="minorHAnsi"/>
          <w:spacing w:val="1"/>
          <w:w w:val="120"/>
          <w:sz w:val="18"/>
          <w:szCs w:val="18"/>
        </w:rPr>
        <w:t>d</w:t>
      </w:r>
      <w:r w:rsidRPr="00C24A73">
        <w:rPr>
          <w:rFonts w:asciiTheme="minorHAnsi" w:hAnsiTheme="minorHAnsi" w:cstheme="minorHAnsi"/>
          <w:w w:val="120"/>
          <w:sz w:val="18"/>
          <w:szCs w:val="18"/>
        </w:rPr>
        <w:t>ence</w:t>
      </w:r>
      <w:r w:rsidRPr="00C24A73">
        <w:rPr>
          <w:rFonts w:asciiTheme="minorHAnsi" w:hAnsiTheme="minorHAnsi" w:cstheme="minorHAnsi"/>
          <w:spacing w:val="-3"/>
          <w:w w:val="120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z w:val="18"/>
          <w:szCs w:val="18"/>
        </w:rPr>
        <w:t>of</w:t>
      </w:r>
      <w:r w:rsidRPr="00C24A73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25"/>
          <w:sz w:val="18"/>
          <w:szCs w:val="18"/>
        </w:rPr>
        <w:t>inco</w:t>
      </w:r>
      <w:r w:rsidRPr="00C24A73">
        <w:rPr>
          <w:rFonts w:asciiTheme="minorHAnsi" w:hAnsiTheme="minorHAnsi" w:cstheme="minorHAnsi"/>
          <w:spacing w:val="1"/>
          <w:w w:val="125"/>
          <w:sz w:val="18"/>
          <w:szCs w:val="18"/>
        </w:rPr>
        <w:t>m</w:t>
      </w:r>
      <w:r w:rsidRPr="00C24A73">
        <w:rPr>
          <w:rFonts w:asciiTheme="minorHAnsi" w:hAnsiTheme="minorHAnsi" w:cstheme="minorHAnsi"/>
          <w:w w:val="125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-5"/>
          <w:w w:val="125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z w:val="18"/>
          <w:szCs w:val="18"/>
        </w:rPr>
        <w:t>–</w:t>
      </w:r>
      <w:r w:rsidRPr="00C24A73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z w:val="18"/>
          <w:szCs w:val="18"/>
        </w:rPr>
        <w:t>2</w:t>
      </w:r>
      <w:r w:rsidRPr="00C24A73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z w:val="18"/>
          <w:szCs w:val="18"/>
        </w:rPr>
        <w:t>x</w:t>
      </w:r>
      <w:r w:rsidRPr="00C24A73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36"/>
          <w:sz w:val="18"/>
          <w:szCs w:val="18"/>
        </w:rPr>
        <w:t>p</w:t>
      </w:r>
      <w:r w:rsidRPr="00C24A73">
        <w:rPr>
          <w:rFonts w:asciiTheme="minorHAnsi" w:hAnsiTheme="minorHAnsi" w:cstheme="minorHAnsi"/>
          <w:spacing w:val="-1"/>
          <w:w w:val="154"/>
          <w:sz w:val="18"/>
          <w:szCs w:val="18"/>
        </w:rPr>
        <w:t>a</w:t>
      </w:r>
      <w:r w:rsidRPr="00C24A73">
        <w:rPr>
          <w:rFonts w:asciiTheme="minorHAnsi" w:hAnsiTheme="minorHAnsi" w:cstheme="minorHAnsi"/>
          <w:w w:val="107"/>
          <w:sz w:val="18"/>
          <w:szCs w:val="18"/>
        </w:rPr>
        <w:t>y</w:t>
      </w:r>
      <w:r w:rsidRPr="00C24A73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99"/>
          <w:sz w:val="18"/>
          <w:szCs w:val="18"/>
        </w:rPr>
        <w:t>s</w:t>
      </w:r>
      <w:r w:rsidRPr="00C24A73">
        <w:rPr>
          <w:rFonts w:asciiTheme="minorHAnsi" w:hAnsiTheme="minorHAnsi" w:cstheme="minorHAnsi"/>
          <w:w w:val="72"/>
          <w:sz w:val="18"/>
          <w:szCs w:val="18"/>
        </w:rPr>
        <w:t>l</w:t>
      </w:r>
      <w:r w:rsidRPr="00C24A73">
        <w:rPr>
          <w:rFonts w:asciiTheme="minorHAnsi" w:hAnsiTheme="minorHAnsi" w:cstheme="minorHAnsi"/>
          <w:spacing w:val="2"/>
          <w:w w:val="72"/>
          <w:sz w:val="18"/>
          <w:szCs w:val="18"/>
        </w:rPr>
        <w:t>i</w:t>
      </w:r>
      <w:r w:rsidRPr="00C24A73">
        <w:rPr>
          <w:rFonts w:asciiTheme="minorHAnsi" w:hAnsiTheme="minorHAnsi" w:cstheme="minorHAnsi"/>
          <w:w w:val="136"/>
          <w:sz w:val="18"/>
          <w:szCs w:val="18"/>
        </w:rPr>
        <w:t>p</w:t>
      </w:r>
      <w:r w:rsidRPr="00C24A73">
        <w:rPr>
          <w:rFonts w:asciiTheme="minorHAnsi" w:hAnsiTheme="minorHAnsi" w:cstheme="minorHAnsi"/>
          <w:w w:val="99"/>
          <w:sz w:val="18"/>
          <w:szCs w:val="18"/>
        </w:rPr>
        <w:t>s</w:t>
      </w:r>
      <w:r w:rsidRPr="00C24A73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17"/>
          <w:sz w:val="18"/>
          <w:szCs w:val="18"/>
        </w:rPr>
        <w:t>l</w:t>
      </w:r>
      <w:r w:rsidRPr="00C24A73">
        <w:rPr>
          <w:rFonts w:asciiTheme="minorHAnsi" w:hAnsiTheme="minorHAnsi" w:cstheme="minorHAnsi"/>
          <w:spacing w:val="1"/>
          <w:w w:val="117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-1"/>
          <w:w w:val="122"/>
          <w:sz w:val="18"/>
          <w:szCs w:val="18"/>
        </w:rPr>
        <w:t>tt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1"/>
          <w:w w:val="94"/>
          <w:sz w:val="18"/>
          <w:szCs w:val="18"/>
        </w:rPr>
        <w:t>f</w:t>
      </w:r>
      <w:r w:rsidRPr="00C24A73">
        <w:rPr>
          <w:rFonts w:asciiTheme="minorHAnsi" w:hAnsiTheme="minorHAnsi" w:cstheme="minorHAnsi"/>
          <w:spacing w:val="1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w w:val="120"/>
          <w:sz w:val="18"/>
          <w:szCs w:val="18"/>
        </w:rPr>
        <w:t>m</w:t>
      </w:r>
      <w:r w:rsidRPr="00C24A73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-3"/>
          <w:w w:val="120"/>
          <w:sz w:val="18"/>
          <w:szCs w:val="18"/>
        </w:rPr>
        <w:t>m</w:t>
      </w:r>
      <w:r w:rsidRPr="00C24A73">
        <w:rPr>
          <w:rFonts w:asciiTheme="minorHAnsi" w:hAnsiTheme="minorHAnsi" w:cstheme="minorHAnsi"/>
          <w:w w:val="136"/>
          <w:sz w:val="18"/>
          <w:szCs w:val="18"/>
        </w:rPr>
        <w:t>p</w:t>
      </w:r>
      <w:r w:rsidRPr="00C24A73">
        <w:rPr>
          <w:rFonts w:asciiTheme="minorHAnsi" w:hAnsiTheme="minorHAnsi" w:cstheme="minorHAnsi"/>
          <w:w w:val="109"/>
          <w:sz w:val="18"/>
          <w:szCs w:val="18"/>
        </w:rPr>
        <w:t>l</w:t>
      </w:r>
      <w:r w:rsidRPr="00C24A73">
        <w:rPr>
          <w:rFonts w:asciiTheme="minorHAnsi" w:hAnsiTheme="minorHAnsi" w:cstheme="minorHAnsi"/>
          <w:spacing w:val="2"/>
          <w:w w:val="109"/>
          <w:sz w:val="18"/>
          <w:szCs w:val="18"/>
        </w:rPr>
        <w:t>o</w:t>
      </w:r>
      <w:r w:rsidRPr="00C24A73">
        <w:rPr>
          <w:rFonts w:asciiTheme="minorHAnsi" w:hAnsiTheme="minorHAnsi" w:cstheme="minorHAnsi"/>
          <w:w w:val="107"/>
          <w:sz w:val="18"/>
          <w:szCs w:val="18"/>
        </w:rPr>
        <w:t>y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1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w w:val="110"/>
          <w:sz w:val="18"/>
          <w:szCs w:val="18"/>
        </w:rPr>
        <w:t>.</w:t>
      </w:r>
      <w:r w:rsidRPr="00C24A7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5"/>
          <w:w w:val="67"/>
          <w:sz w:val="18"/>
          <w:szCs w:val="18"/>
        </w:rPr>
        <w:t>I</w:t>
      </w:r>
      <w:r w:rsidRPr="00C24A73">
        <w:rPr>
          <w:rFonts w:asciiTheme="minorHAnsi" w:hAnsiTheme="minorHAnsi" w:cstheme="minorHAnsi"/>
          <w:w w:val="94"/>
          <w:sz w:val="18"/>
          <w:szCs w:val="18"/>
        </w:rPr>
        <w:t>f</w:t>
      </w:r>
      <w:r w:rsidRPr="00C24A73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proofErr w:type="spellStart"/>
      <w:r w:rsidRPr="00C24A73">
        <w:rPr>
          <w:rFonts w:asciiTheme="minorHAnsi" w:hAnsiTheme="minorHAnsi" w:cstheme="minorHAnsi"/>
          <w:w w:val="99"/>
          <w:sz w:val="18"/>
          <w:szCs w:val="18"/>
        </w:rPr>
        <w:t>s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w w:val="84"/>
          <w:sz w:val="18"/>
          <w:szCs w:val="18"/>
        </w:rPr>
        <w:t>lf</w:t>
      </w:r>
      <w:r w:rsidRPr="00C24A73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1"/>
          <w:w w:val="128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-4"/>
          <w:w w:val="128"/>
          <w:sz w:val="18"/>
          <w:szCs w:val="18"/>
        </w:rPr>
        <w:t>m</w:t>
      </w:r>
      <w:r w:rsidRPr="00C24A73">
        <w:rPr>
          <w:rFonts w:asciiTheme="minorHAnsi" w:hAnsiTheme="minorHAnsi" w:cstheme="minorHAnsi"/>
          <w:w w:val="128"/>
          <w:sz w:val="18"/>
          <w:szCs w:val="18"/>
        </w:rPr>
        <w:t>ploy</w:t>
      </w:r>
      <w:r w:rsidRPr="00C24A73">
        <w:rPr>
          <w:rFonts w:asciiTheme="minorHAnsi" w:hAnsiTheme="minorHAnsi" w:cstheme="minorHAnsi"/>
          <w:spacing w:val="1"/>
          <w:w w:val="128"/>
          <w:sz w:val="18"/>
          <w:szCs w:val="18"/>
        </w:rPr>
        <w:t>e</w:t>
      </w:r>
      <w:r w:rsidRPr="00C24A73">
        <w:rPr>
          <w:rFonts w:asciiTheme="minorHAnsi" w:hAnsiTheme="minorHAnsi" w:cstheme="minorHAnsi"/>
          <w:w w:val="128"/>
          <w:sz w:val="18"/>
          <w:szCs w:val="18"/>
        </w:rPr>
        <w:t>d</w:t>
      </w:r>
      <w:proofErr w:type="spellEnd"/>
      <w:r w:rsidRPr="00C24A73">
        <w:rPr>
          <w:rFonts w:asciiTheme="minorHAnsi" w:hAnsiTheme="minorHAnsi" w:cstheme="minorHAnsi"/>
          <w:spacing w:val="-21"/>
          <w:w w:val="128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28"/>
          <w:sz w:val="18"/>
          <w:szCs w:val="18"/>
        </w:rPr>
        <w:t>a</w:t>
      </w:r>
      <w:r w:rsidRPr="00C24A73">
        <w:rPr>
          <w:rFonts w:asciiTheme="minorHAnsi" w:hAnsiTheme="minorHAnsi" w:cstheme="minorHAnsi"/>
          <w:spacing w:val="13"/>
          <w:w w:val="128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17"/>
          <w:sz w:val="18"/>
          <w:szCs w:val="18"/>
        </w:rPr>
        <w:t>l</w:t>
      </w:r>
      <w:r w:rsidRPr="00C24A73">
        <w:rPr>
          <w:rFonts w:asciiTheme="minorHAnsi" w:hAnsiTheme="minorHAnsi" w:cstheme="minorHAnsi"/>
          <w:spacing w:val="1"/>
          <w:w w:val="117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1"/>
          <w:w w:val="122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-1"/>
          <w:w w:val="122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1"/>
          <w:w w:val="94"/>
          <w:sz w:val="18"/>
          <w:szCs w:val="18"/>
        </w:rPr>
        <w:t>f</w:t>
      </w:r>
      <w:r w:rsidRPr="00C24A73">
        <w:rPr>
          <w:rFonts w:asciiTheme="minorHAnsi" w:hAnsiTheme="minorHAnsi" w:cstheme="minorHAnsi"/>
          <w:spacing w:val="1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w w:val="120"/>
          <w:sz w:val="18"/>
          <w:szCs w:val="18"/>
        </w:rPr>
        <w:t>m</w:t>
      </w:r>
      <w:r w:rsidRPr="00C24A73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07"/>
          <w:sz w:val="18"/>
          <w:szCs w:val="18"/>
        </w:rPr>
        <w:t>y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u</w:t>
      </w:r>
      <w:r w:rsidRPr="00C24A73">
        <w:rPr>
          <w:rFonts w:asciiTheme="minorHAnsi" w:hAnsiTheme="minorHAnsi" w:cstheme="minorHAnsi"/>
          <w:w w:val="90"/>
          <w:sz w:val="18"/>
          <w:szCs w:val="18"/>
        </w:rPr>
        <w:t xml:space="preserve">r </w:t>
      </w:r>
      <w:r w:rsidRPr="00C24A73">
        <w:rPr>
          <w:rFonts w:asciiTheme="minorHAnsi" w:hAnsiTheme="minorHAnsi" w:cstheme="minorHAnsi"/>
          <w:spacing w:val="-1"/>
          <w:w w:val="133"/>
          <w:sz w:val="18"/>
          <w:szCs w:val="18"/>
        </w:rPr>
        <w:t>a</w:t>
      </w:r>
      <w:r w:rsidRPr="00C24A73">
        <w:rPr>
          <w:rFonts w:asciiTheme="minorHAnsi" w:hAnsiTheme="minorHAnsi" w:cstheme="minorHAnsi"/>
          <w:spacing w:val="1"/>
          <w:w w:val="133"/>
          <w:sz w:val="18"/>
          <w:szCs w:val="18"/>
        </w:rPr>
        <w:t>cc</w:t>
      </w:r>
      <w:r w:rsidRPr="00C24A73">
        <w:rPr>
          <w:rFonts w:asciiTheme="minorHAnsi" w:hAnsiTheme="minorHAnsi" w:cstheme="minorHAnsi"/>
          <w:w w:val="133"/>
          <w:sz w:val="18"/>
          <w:szCs w:val="18"/>
        </w:rPr>
        <w:t>o</w:t>
      </w:r>
      <w:r w:rsidRPr="00C24A73">
        <w:rPr>
          <w:rFonts w:asciiTheme="minorHAnsi" w:hAnsiTheme="minorHAnsi" w:cstheme="minorHAnsi"/>
          <w:spacing w:val="1"/>
          <w:w w:val="133"/>
          <w:sz w:val="18"/>
          <w:szCs w:val="18"/>
        </w:rPr>
        <w:t>un</w:t>
      </w:r>
      <w:r w:rsidRPr="00C24A73">
        <w:rPr>
          <w:rFonts w:asciiTheme="minorHAnsi" w:hAnsiTheme="minorHAnsi" w:cstheme="minorHAnsi"/>
          <w:spacing w:val="-1"/>
          <w:w w:val="133"/>
          <w:sz w:val="18"/>
          <w:szCs w:val="18"/>
        </w:rPr>
        <w:t>ta</w:t>
      </w:r>
      <w:r w:rsidRPr="00C24A73">
        <w:rPr>
          <w:rFonts w:asciiTheme="minorHAnsi" w:hAnsiTheme="minorHAnsi" w:cstheme="minorHAnsi"/>
          <w:spacing w:val="1"/>
          <w:w w:val="133"/>
          <w:sz w:val="18"/>
          <w:szCs w:val="18"/>
        </w:rPr>
        <w:t>n</w:t>
      </w:r>
      <w:r w:rsidRPr="00C24A73">
        <w:rPr>
          <w:rFonts w:asciiTheme="minorHAnsi" w:hAnsiTheme="minorHAnsi" w:cstheme="minorHAnsi"/>
          <w:w w:val="133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-5"/>
          <w:w w:val="133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07"/>
          <w:sz w:val="18"/>
          <w:szCs w:val="18"/>
        </w:rPr>
        <w:t>y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spacing w:val="-1"/>
          <w:w w:val="121"/>
          <w:sz w:val="18"/>
          <w:szCs w:val="18"/>
        </w:rPr>
        <w:t>u</w:t>
      </w:r>
      <w:r w:rsidRPr="00C24A73">
        <w:rPr>
          <w:rFonts w:asciiTheme="minorHAnsi" w:hAnsiTheme="minorHAnsi" w:cstheme="minorHAnsi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z w:val="18"/>
          <w:szCs w:val="18"/>
        </w:rPr>
        <w:t>l</w:t>
      </w:r>
      <w:r w:rsidRPr="00C24A73">
        <w:rPr>
          <w:rFonts w:asciiTheme="minorHAnsi" w:hAnsiTheme="minorHAnsi" w:cstheme="minorHAnsi"/>
          <w:spacing w:val="-1"/>
          <w:sz w:val="18"/>
          <w:szCs w:val="18"/>
        </w:rPr>
        <w:t>a</w:t>
      </w:r>
      <w:r w:rsidRPr="00C24A73">
        <w:rPr>
          <w:rFonts w:asciiTheme="minorHAnsi" w:hAnsiTheme="minorHAnsi" w:cstheme="minorHAnsi"/>
          <w:sz w:val="18"/>
          <w:szCs w:val="18"/>
        </w:rPr>
        <w:t>st</w:t>
      </w:r>
      <w:r w:rsidRPr="00C24A73">
        <w:rPr>
          <w:rFonts w:asciiTheme="minorHAnsi" w:hAnsiTheme="minorHAnsi" w:cstheme="minorHAnsi"/>
          <w:spacing w:val="43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122"/>
          <w:sz w:val="18"/>
          <w:szCs w:val="18"/>
        </w:rPr>
        <w:t>t</w:t>
      </w:r>
      <w:r w:rsidRPr="00C24A73">
        <w:rPr>
          <w:rFonts w:asciiTheme="minorHAnsi" w:hAnsiTheme="minorHAnsi" w:cstheme="minorHAnsi"/>
          <w:w w:val="154"/>
          <w:sz w:val="18"/>
          <w:szCs w:val="18"/>
        </w:rPr>
        <w:t>a</w:t>
      </w:r>
      <w:r w:rsidRPr="00C24A73">
        <w:rPr>
          <w:rFonts w:asciiTheme="minorHAnsi" w:hAnsiTheme="minorHAnsi" w:cstheme="minorHAnsi"/>
          <w:w w:val="95"/>
          <w:sz w:val="18"/>
          <w:szCs w:val="18"/>
        </w:rPr>
        <w:t>x</w:t>
      </w:r>
      <w:r w:rsidRPr="00C24A73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1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-1"/>
          <w:w w:val="122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u</w:t>
      </w:r>
      <w:r w:rsidRPr="00C24A73">
        <w:rPr>
          <w:rFonts w:asciiTheme="minorHAnsi" w:hAnsiTheme="minorHAnsi" w:cstheme="minorHAnsi"/>
          <w:spacing w:val="1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n</w:t>
      </w:r>
      <w:r w:rsidRPr="00C24A73">
        <w:rPr>
          <w:rFonts w:asciiTheme="minorHAnsi" w:hAnsiTheme="minorHAnsi" w:cstheme="minorHAnsi"/>
          <w:w w:val="110"/>
          <w:sz w:val="18"/>
          <w:szCs w:val="18"/>
        </w:rPr>
        <w:t>.</w:t>
      </w:r>
      <w:r w:rsidRPr="00C24A73">
        <w:rPr>
          <w:rFonts w:asciiTheme="minorHAnsi" w:hAnsiTheme="minorHAnsi" w:cstheme="minorHAnsi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23"/>
          <w:sz w:val="18"/>
          <w:szCs w:val="18"/>
        </w:rPr>
        <w:t>Copy</w:t>
      </w:r>
      <w:r w:rsidRPr="00C24A73">
        <w:rPr>
          <w:rFonts w:asciiTheme="minorHAnsi" w:hAnsiTheme="minorHAnsi" w:cstheme="minorHAnsi"/>
          <w:spacing w:val="-4"/>
          <w:w w:val="123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w w:val="94"/>
          <w:sz w:val="18"/>
          <w:szCs w:val="18"/>
        </w:rPr>
        <w:t>f</w:t>
      </w:r>
      <w:r w:rsidRPr="00C24A73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07"/>
          <w:sz w:val="18"/>
          <w:szCs w:val="18"/>
        </w:rPr>
        <w:t>y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spacing w:val="-1"/>
          <w:w w:val="121"/>
          <w:sz w:val="18"/>
          <w:szCs w:val="18"/>
        </w:rPr>
        <w:t>u</w:t>
      </w:r>
      <w:r w:rsidRPr="00C24A73">
        <w:rPr>
          <w:rFonts w:asciiTheme="minorHAnsi" w:hAnsiTheme="minorHAnsi" w:cstheme="minorHAnsi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45"/>
          <w:sz w:val="18"/>
          <w:szCs w:val="18"/>
        </w:rPr>
        <w:t>c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u</w:t>
      </w:r>
      <w:r w:rsidRPr="00C24A73">
        <w:rPr>
          <w:rFonts w:asciiTheme="minorHAnsi" w:hAnsiTheme="minorHAnsi" w:cstheme="minorHAnsi"/>
          <w:spacing w:val="-1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1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-2"/>
          <w:w w:val="121"/>
          <w:sz w:val="18"/>
          <w:szCs w:val="18"/>
        </w:rPr>
        <w:t>n</w:t>
      </w:r>
      <w:r w:rsidRPr="00C24A73">
        <w:rPr>
          <w:rFonts w:asciiTheme="minorHAnsi" w:hAnsiTheme="minorHAnsi" w:cstheme="minorHAnsi"/>
          <w:w w:val="122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36"/>
          <w:sz w:val="18"/>
          <w:szCs w:val="18"/>
        </w:rPr>
        <w:t>b</w:t>
      </w:r>
      <w:r w:rsidRPr="00C24A73">
        <w:rPr>
          <w:rFonts w:asciiTheme="minorHAnsi" w:hAnsiTheme="minorHAnsi" w:cstheme="minorHAnsi"/>
          <w:spacing w:val="-1"/>
          <w:w w:val="154"/>
          <w:sz w:val="18"/>
          <w:szCs w:val="18"/>
        </w:rPr>
        <w:t>a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n</w:t>
      </w:r>
      <w:r w:rsidRPr="00C24A73">
        <w:rPr>
          <w:rFonts w:asciiTheme="minorHAnsi" w:hAnsiTheme="minorHAnsi" w:cstheme="minorHAnsi"/>
          <w:sz w:val="18"/>
          <w:szCs w:val="18"/>
        </w:rPr>
        <w:t>k</w:t>
      </w:r>
      <w:r w:rsidRPr="00C24A73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99"/>
          <w:sz w:val="18"/>
          <w:szCs w:val="18"/>
        </w:rPr>
        <w:t>s</w:t>
      </w:r>
      <w:r w:rsidRPr="00C24A73">
        <w:rPr>
          <w:rFonts w:asciiTheme="minorHAnsi" w:hAnsiTheme="minorHAnsi" w:cstheme="minorHAnsi"/>
          <w:spacing w:val="-1"/>
          <w:w w:val="122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-1"/>
          <w:w w:val="154"/>
          <w:sz w:val="18"/>
          <w:szCs w:val="18"/>
        </w:rPr>
        <w:t>a</w:t>
      </w:r>
      <w:r w:rsidRPr="00C24A73">
        <w:rPr>
          <w:rFonts w:asciiTheme="minorHAnsi" w:hAnsiTheme="minorHAnsi" w:cstheme="minorHAnsi"/>
          <w:spacing w:val="-1"/>
          <w:w w:val="122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3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-3"/>
          <w:w w:val="120"/>
          <w:sz w:val="18"/>
          <w:szCs w:val="18"/>
        </w:rPr>
        <w:t>m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n</w:t>
      </w:r>
      <w:r w:rsidRPr="00C24A73">
        <w:rPr>
          <w:rFonts w:asciiTheme="minorHAnsi" w:hAnsiTheme="minorHAnsi" w:cstheme="minorHAnsi"/>
          <w:spacing w:val="1"/>
          <w:w w:val="122"/>
          <w:sz w:val="18"/>
          <w:szCs w:val="18"/>
        </w:rPr>
        <w:t>t</w:t>
      </w:r>
      <w:r w:rsidRPr="00C24A73">
        <w:rPr>
          <w:rFonts w:asciiTheme="minorHAnsi" w:hAnsiTheme="minorHAnsi" w:cstheme="minorHAnsi"/>
          <w:w w:val="110"/>
          <w:sz w:val="18"/>
          <w:szCs w:val="18"/>
        </w:rPr>
        <w:t>.</w:t>
      </w:r>
    </w:p>
    <w:p w:rsidR="00BE706A" w:rsidRPr="00C24A73" w:rsidRDefault="00BB42F5">
      <w:pPr>
        <w:tabs>
          <w:tab w:val="left" w:pos="660"/>
        </w:tabs>
        <w:spacing w:line="256" w:lineRule="auto"/>
        <w:ind w:left="679" w:right="364" w:hanging="566"/>
        <w:rPr>
          <w:rFonts w:asciiTheme="minorHAnsi" w:hAnsiTheme="minorHAnsi" w:cstheme="minorHAnsi"/>
          <w:sz w:val="18"/>
          <w:szCs w:val="18"/>
        </w:rPr>
      </w:pPr>
      <w:r w:rsidRPr="00C24A73">
        <w:rPr>
          <w:rFonts w:asciiTheme="minorHAnsi" w:hAnsiTheme="minorHAnsi" w:cstheme="minorHAnsi"/>
          <w:sz w:val="18"/>
          <w:szCs w:val="18"/>
        </w:rPr>
        <w:t>5.</w:t>
      </w:r>
      <w:r w:rsidRPr="00C24A73">
        <w:rPr>
          <w:rFonts w:asciiTheme="minorHAnsi" w:hAnsiTheme="minorHAnsi" w:cstheme="minorHAnsi"/>
          <w:spacing w:val="-30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z w:val="18"/>
          <w:szCs w:val="18"/>
        </w:rPr>
        <w:tab/>
      </w:r>
      <w:r w:rsidRPr="00C24A73">
        <w:rPr>
          <w:rFonts w:asciiTheme="minorHAnsi" w:hAnsiTheme="minorHAnsi" w:cstheme="minorHAnsi"/>
          <w:spacing w:val="1"/>
          <w:w w:val="87"/>
          <w:sz w:val="18"/>
          <w:szCs w:val="18"/>
        </w:rPr>
        <w:t>R</w:t>
      </w:r>
      <w:r w:rsidRPr="00C24A73">
        <w:rPr>
          <w:rFonts w:asciiTheme="minorHAnsi" w:hAnsiTheme="minorHAnsi" w:cstheme="minorHAnsi"/>
          <w:w w:val="128"/>
          <w:sz w:val="18"/>
          <w:szCs w:val="18"/>
        </w:rPr>
        <w:t>eferences</w:t>
      </w:r>
      <w:r w:rsidRPr="00C24A73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z w:val="18"/>
          <w:szCs w:val="18"/>
        </w:rPr>
        <w:t>-</w:t>
      </w:r>
      <w:r w:rsidRPr="00C24A73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54"/>
          <w:sz w:val="18"/>
          <w:szCs w:val="18"/>
        </w:rPr>
        <w:t>a</w:t>
      </w:r>
      <w:r w:rsidRPr="00C24A73">
        <w:rPr>
          <w:rFonts w:asciiTheme="minorHAnsi" w:hAnsiTheme="minorHAnsi" w:cstheme="minorHAnsi"/>
          <w:spacing w:val="-19"/>
          <w:w w:val="154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115"/>
          <w:sz w:val="18"/>
          <w:szCs w:val="18"/>
        </w:rPr>
        <w:t>w</w:t>
      </w:r>
      <w:r w:rsidRPr="00C24A73">
        <w:rPr>
          <w:rFonts w:asciiTheme="minorHAnsi" w:hAnsiTheme="minorHAnsi" w:cstheme="minorHAnsi"/>
          <w:spacing w:val="-1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2"/>
          <w:w w:val="72"/>
          <w:sz w:val="18"/>
          <w:szCs w:val="18"/>
        </w:rPr>
        <w:t>i</w:t>
      </w:r>
      <w:r w:rsidRPr="00C24A73">
        <w:rPr>
          <w:rFonts w:asciiTheme="minorHAnsi" w:hAnsiTheme="minorHAnsi" w:cstheme="minorHAnsi"/>
          <w:spacing w:val="-1"/>
          <w:w w:val="122"/>
          <w:sz w:val="18"/>
          <w:szCs w:val="18"/>
        </w:rPr>
        <w:t>tt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w w:val="121"/>
          <w:sz w:val="18"/>
          <w:szCs w:val="18"/>
        </w:rPr>
        <w:t>n</w:t>
      </w:r>
      <w:r w:rsidRPr="00C24A73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1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-2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n</w:t>
      </w:r>
      <w:r w:rsidRPr="00C24A73">
        <w:rPr>
          <w:rFonts w:asciiTheme="minorHAnsi" w:hAnsiTheme="minorHAnsi" w:cstheme="minorHAnsi"/>
          <w:spacing w:val="-1"/>
          <w:w w:val="122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-1"/>
          <w:w w:val="154"/>
          <w:sz w:val="18"/>
          <w:szCs w:val="18"/>
        </w:rPr>
        <w:t>a</w:t>
      </w:r>
      <w:r w:rsidRPr="00C24A73">
        <w:rPr>
          <w:rFonts w:asciiTheme="minorHAnsi" w:hAnsiTheme="minorHAnsi" w:cstheme="minorHAnsi"/>
          <w:w w:val="72"/>
          <w:sz w:val="18"/>
          <w:szCs w:val="18"/>
        </w:rPr>
        <w:t>l</w:t>
      </w:r>
      <w:r w:rsidRPr="00C24A73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1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-1"/>
          <w:w w:val="94"/>
          <w:sz w:val="18"/>
          <w:szCs w:val="18"/>
        </w:rPr>
        <w:t>f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1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-2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n</w:t>
      </w:r>
      <w:r w:rsidRPr="00C24A73">
        <w:rPr>
          <w:rFonts w:asciiTheme="minorHAnsi" w:hAnsiTheme="minorHAnsi" w:cstheme="minorHAnsi"/>
          <w:spacing w:val="1"/>
          <w:w w:val="145"/>
          <w:sz w:val="18"/>
          <w:szCs w:val="18"/>
        </w:rPr>
        <w:t>c</w:t>
      </w:r>
      <w:r w:rsidRPr="00C24A73">
        <w:rPr>
          <w:rFonts w:asciiTheme="minorHAnsi" w:hAnsiTheme="minorHAnsi" w:cstheme="minorHAnsi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128"/>
          <w:sz w:val="18"/>
          <w:szCs w:val="18"/>
        </w:rPr>
        <w:t>a</w:t>
      </w:r>
      <w:r w:rsidRPr="00C24A73">
        <w:rPr>
          <w:rFonts w:asciiTheme="minorHAnsi" w:hAnsiTheme="minorHAnsi" w:cstheme="minorHAnsi"/>
          <w:spacing w:val="1"/>
          <w:w w:val="128"/>
          <w:sz w:val="18"/>
          <w:szCs w:val="18"/>
        </w:rPr>
        <w:t>n</w:t>
      </w:r>
      <w:r w:rsidRPr="00C24A73">
        <w:rPr>
          <w:rFonts w:asciiTheme="minorHAnsi" w:hAnsiTheme="minorHAnsi" w:cstheme="minorHAnsi"/>
          <w:w w:val="128"/>
          <w:sz w:val="18"/>
          <w:szCs w:val="18"/>
        </w:rPr>
        <w:t>d</w:t>
      </w:r>
      <w:r w:rsidRPr="00C24A73">
        <w:rPr>
          <w:rFonts w:asciiTheme="minorHAnsi" w:hAnsiTheme="minorHAnsi" w:cstheme="minorHAnsi"/>
          <w:spacing w:val="14"/>
          <w:w w:val="128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128"/>
          <w:sz w:val="18"/>
          <w:szCs w:val="18"/>
        </w:rPr>
        <w:t>a</w:t>
      </w:r>
      <w:r w:rsidRPr="00C24A73">
        <w:rPr>
          <w:rFonts w:asciiTheme="minorHAnsi" w:hAnsiTheme="minorHAnsi" w:cstheme="minorHAnsi"/>
          <w:spacing w:val="1"/>
          <w:w w:val="128"/>
          <w:sz w:val="18"/>
          <w:szCs w:val="18"/>
        </w:rPr>
        <w:t>n</w:t>
      </w:r>
      <w:r w:rsidRPr="00C24A73">
        <w:rPr>
          <w:rFonts w:asciiTheme="minorHAnsi" w:hAnsiTheme="minorHAnsi" w:cstheme="minorHAnsi"/>
          <w:w w:val="128"/>
          <w:sz w:val="18"/>
          <w:szCs w:val="18"/>
        </w:rPr>
        <w:t>y</w:t>
      </w:r>
      <w:r w:rsidRPr="00C24A73">
        <w:rPr>
          <w:rFonts w:asciiTheme="minorHAnsi" w:hAnsiTheme="minorHAnsi" w:cstheme="minorHAnsi"/>
          <w:spacing w:val="-12"/>
          <w:w w:val="128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spacing w:val="-1"/>
          <w:w w:val="122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h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3"/>
          <w:w w:val="115"/>
          <w:sz w:val="18"/>
          <w:szCs w:val="18"/>
        </w:rPr>
        <w:t>w</w:t>
      </w:r>
      <w:r w:rsidRPr="00C24A73">
        <w:rPr>
          <w:rFonts w:asciiTheme="minorHAnsi" w:hAnsiTheme="minorHAnsi" w:cstheme="minorHAnsi"/>
          <w:spacing w:val="1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2"/>
          <w:w w:val="72"/>
          <w:sz w:val="18"/>
          <w:szCs w:val="18"/>
        </w:rPr>
        <w:t>i</w:t>
      </w:r>
      <w:r w:rsidRPr="00C24A73">
        <w:rPr>
          <w:rFonts w:asciiTheme="minorHAnsi" w:hAnsiTheme="minorHAnsi" w:cstheme="minorHAnsi"/>
          <w:spacing w:val="-1"/>
          <w:w w:val="122"/>
          <w:sz w:val="18"/>
          <w:szCs w:val="18"/>
        </w:rPr>
        <w:t>tt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w w:val="121"/>
          <w:sz w:val="18"/>
          <w:szCs w:val="18"/>
        </w:rPr>
        <w:t>n</w:t>
      </w:r>
      <w:r w:rsidRPr="00C24A73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1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-1"/>
          <w:w w:val="94"/>
          <w:sz w:val="18"/>
          <w:szCs w:val="18"/>
        </w:rPr>
        <w:t>f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1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-2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n</w:t>
      </w:r>
      <w:r w:rsidRPr="00C24A73">
        <w:rPr>
          <w:rFonts w:asciiTheme="minorHAnsi" w:hAnsiTheme="minorHAnsi" w:cstheme="minorHAnsi"/>
          <w:spacing w:val="1"/>
          <w:w w:val="145"/>
          <w:sz w:val="18"/>
          <w:szCs w:val="18"/>
        </w:rPr>
        <w:t>c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w w:val="99"/>
          <w:sz w:val="18"/>
          <w:szCs w:val="18"/>
        </w:rPr>
        <w:t>s</w:t>
      </w:r>
      <w:r w:rsidRPr="00C24A73">
        <w:rPr>
          <w:rFonts w:asciiTheme="minorHAnsi" w:hAnsiTheme="minorHAnsi" w:cstheme="minorHAnsi"/>
          <w:w w:val="110"/>
          <w:sz w:val="18"/>
          <w:szCs w:val="18"/>
        </w:rPr>
        <w:t>.</w:t>
      </w:r>
      <w:r w:rsidRPr="00C24A7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2"/>
          <w:w w:val="80"/>
          <w:sz w:val="18"/>
          <w:szCs w:val="18"/>
        </w:rPr>
        <w:t>I</w:t>
      </w:r>
      <w:r w:rsidRPr="00C24A73">
        <w:rPr>
          <w:rFonts w:asciiTheme="minorHAnsi" w:hAnsiTheme="minorHAnsi" w:cstheme="minorHAnsi"/>
          <w:w w:val="80"/>
          <w:sz w:val="18"/>
          <w:szCs w:val="18"/>
        </w:rPr>
        <w:t>f</w:t>
      </w:r>
      <w:r w:rsidRPr="00C24A73">
        <w:rPr>
          <w:rFonts w:asciiTheme="minorHAnsi" w:hAnsiTheme="minorHAnsi" w:cstheme="minorHAnsi"/>
          <w:spacing w:val="17"/>
          <w:w w:val="80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25"/>
          <w:sz w:val="18"/>
          <w:szCs w:val="18"/>
        </w:rPr>
        <w:t>y</w:t>
      </w:r>
      <w:r w:rsidRPr="00C24A73">
        <w:rPr>
          <w:rFonts w:asciiTheme="minorHAnsi" w:hAnsiTheme="minorHAnsi" w:cstheme="minorHAnsi"/>
          <w:spacing w:val="-4"/>
          <w:w w:val="125"/>
          <w:sz w:val="18"/>
          <w:szCs w:val="18"/>
        </w:rPr>
        <w:t>o</w:t>
      </w:r>
      <w:r w:rsidRPr="00C24A73">
        <w:rPr>
          <w:rFonts w:asciiTheme="minorHAnsi" w:hAnsiTheme="minorHAnsi" w:cstheme="minorHAnsi"/>
          <w:w w:val="125"/>
          <w:sz w:val="18"/>
          <w:szCs w:val="18"/>
        </w:rPr>
        <w:t>u</w:t>
      </w:r>
      <w:r w:rsidRPr="00C24A73">
        <w:rPr>
          <w:rFonts w:asciiTheme="minorHAnsi" w:hAnsiTheme="minorHAnsi" w:cstheme="minorHAnsi"/>
          <w:spacing w:val="-20"/>
          <w:w w:val="125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1"/>
          <w:w w:val="125"/>
          <w:sz w:val="18"/>
          <w:szCs w:val="18"/>
        </w:rPr>
        <w:t>h</w:t>
      </w:r>
      <w:r w:rsidRPr="00C24A73">
        <w:rPr>
          <w:rFonts w:asciiTheme="minorHAnsi" w:hAnsiTheme="minorHAnsi" w:cstheme="minorHAnsi"/>
          <w:spacing w:val="-1"/>
          <w:w w:val="125"/>
          <w:sz w:val="18"/>
          <w:szCs w:val="18"/>
        </w:rPr>
        <w:t>av</w:t>
      </w:r>
      <w:r w:rsidRPr="00C24A73">
        <w:rPr>
          <w:rFonts w:asciiTheme="minorHAnsi" w:hAnsiTheme="minorHAnsi" w:cstheme="minorHAnsi"/>
          <w:w w:val="125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18"/>
          <w:w w:val="125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14"/>
          <w:sz w:val="18"/>
          <w:szCs w:val="18"/>
        </w:rPr>
        <w:t>sold</w:t>
      </w:r>
      <w:r w:rsidRPr="00C24A73">
        <w:rPr>
          <w:rFonts w:asciiTheme="minorHAnsi" w:hAnsiTheme="minorHAnsi" w:cstheme="minorHAnsi"/>
          <w:spacing w:val="1"/>
          <w:w w:val="114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07"/>
          <w:sz w:val="18"/>
          <w:szCs w:val="18"/>
        </w:rPr>
        <w:t>y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u</w:t>
      </w:r>
      <w:r w:rsidRPr="00C24A73">
        <w:rPr>
          <w:rFonts w:asciiTheme="minorHAnsi" w:hAnsiTheme="minorHAnsi" w:cstheme="minorHAnsi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h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spacing w:val="-3"/>
          <w:w w:val="120"/>
          <w:sz w:val="18"/>
          <w:szCs w:val="18"/>
        </w:rPr>
        <w:t>m</w:t>
      </w:r>
      <w:r w:rsidRPr="00C24A73">
        <w:rPr>
          <w:rFonts w:asciiTheme="minorHAnsi" w:hAnsiTheme="minorHAnsi" w:cstheme="minorHAnsi"/>
          <w:w w:val="146"/>
          <w:sz w:val="18"/>
          <w:szCs w:val="18"/>
        </w:rPr>
        <w:t xml:space="preserve">e </w:t>
      </w:r>
      <w:r w:rsidRPr="00C24A73">
        <w:rPr>
          <w:rFonts w:asciiTheme="minorHAnsi" w:hAnsiTheme="minorHAnsi" w:cstheme="minorHAnsi"/>
          <w:w w:val="136"/>
          <w:sz w:val="18"/>
          <w:szCs w:val="18"/>
        </w:rPr>
        <w:t>p</w:t>
      </w:r>
      <w:r w:rsidRPr="00C24A73">
        <w:rPr>
          <w:rFonts w:asciiTheme="minorHAnsi" w:hAnsiTheme="minorHAnsi" w:cstheme="minorHAnsi"/>
          <w:spacing w:val="1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spacing w:val="-1"/>
          <w:w w:val="110"/>
          <w:sz w:val="18"/>
          <w:szCs w:val="18"/>
        </w:rPr>
        <w:t>v</w:t>
      </w:r>
      <w:r w:rsidRPr="00C24A73">
        <w:rPr>
          <w:rFonts w:asciiTheme="minorHAnsi" w:hAnsiTheme="minorHAnsi" w:cstheme="minorHAnsi"/>
          <w:spacing w:val="2"/>
          <w:w w:val="72"/>
          <w:sz w:val="18"/>
          <w:szCs w:val="18"/>
        </w:rPr>
        <w:t>i</w:t>
      </w:r>
      <w:r w:rsidRPr="00C24A73">
        <w:rPr>
          <w:rFonts w:asciiTheme="minorHAnsi" w:hAnsiTheme="minorHAnsi" w:cstheme="minorHAnsi"/>
          <w:spacing w:val="-1"/>
          <w:w w:val="136"/>
          <w:sz w:val="18"/>
          <w:szCs w:val="18"/>
        </w:rPr>
        <w:t>d</w:t>
      </w:r>
      <w:r w:rsidRPr="00C24A73">
        <w:rPr>
          <w:rFonts w:asciiTheme="minorHAnsi" w:hAnsiTheme="minorHAnsi" w:cstheme="minorHAnsi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1"/>
          <w:w w:val="128"/>
          <w:sz w:val="18"/>
          <w:szCs w:val="18"/>
        </w:rPr>
        <w:t>c</w:t>
      </w:r>
      <w:r w:rsidRPr="00C24A73">
        <w:rPr>
          <w:rFonts w:asciiTheme="minorHAnsi" w:hAnsiTheme="minorHAnsi" w:cstheme="minorHAnsi"/>
          <w:w w:val="128"/>
          <w:sz w:val="18"/>
          <w:szCs w:val="18"/>
        </w:rPr>
        <w:t>opy</w:t>
      </w:r>
      <w:r w:rsidRPr="00C24A73">
        <w:rPr>
          <w:rFonts w:asciiTheme="minorHAnsi" w:hAnsiTheme="minorHAnsi" w:cstheme="minorHAnsi"/>
          <w:spacing w:val="-4"/>
          <w:w w:val="128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w w:val="94"/>
          <w:sz w:val="18"/>
          <w:szCs w:val="18"/>
        </w:rPr>
        <w:t>f</w:t>
      </w:r>
      <w:r w:rsidRPr="00C24A73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07"/>
          <w:sz w:val="18"/>
          <w:szCs w:val="18"/>
        </w:rPr>
        <w:t>y</w:t>
      </w:r>
      <w:r w:rsidRPr="00C24A73">
        <w:rPr>
          <w:rFonts w:asciiTheme="minorHAnsi" w:hAnsiTheme="minorHAnsi" w:cstheme="minorHAnsi"/>
          <w:spacing w:val="-3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u</w:t>
      </w:r>
      <w:r w:rsidRPr="00C24A73">
        <w:rPr>
          <w:rFonts w:asciiTheme="minorHAnsi" w:hAnsiTheme="minorHAnsi" w:cstheme="minorHAnsi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1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-1"/>
          <w:w w:val="154"/>
          <w:sz w:val="18"/>
          <w:szCs w:val="18"/>
        </w:rPr>
        <w:t>a</w:t>
      </w:r>
      <w:r w:rsidRPr="00C24A73">
        <w:rPr>
          <w:rFonts w:asciiTheme="minorHAnsi" w:hAnsiTheme="minorHAnsi" w:cstheme="minorHAnsi"/>
          <w:spacing w:val="-1"/>
          <w:w w:val="122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w w:val="99"/>
          <w:sz w:val="18"/>
          <w:szCs w:val="18"/>
        </w:rPr>
        <w:t>s</w:t>
      </w:r>
      <w:r w:rsidRPr="00C24A73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n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spacing w:val="-1"/>
          <w:w w:val="122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2"/>
          <w:w w:val="72"/>
          <w:sz w:val="18"/>
          <w:szCs w:val="18"/>
        </w:rPr>
        <w:t>i</w:t>
      </w:r>
      <w:r w:rsidRPr="00C24A73">
        <w:rPr>
          <w:rFonts w:asciiTheme="minorHAnsi" w:hAnsiTheme="minorHAnsi" w:cstheme="minorHAnsi"/>
          <w:spacing w:val="1"/>
          <w:w w:val="145"/>
          <w:sz w:val="18"/>
          <w:szCs w:val="18"/>
        </w:rPr>
        <w:t>c</w:t>
      </w:r>
      <w:r w:rsidRPr="00C24A73">
        <w:rPr>
          <w:rFonts w:asciiTheme="minorHAnsi" w:hAnsiTheme="minorHAnsi" w:cstheme="minorHAnsi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115"/>
          <w:sz w:val="18"/>
          <w:szCs w:val="18"/>
        </w:rPr>
        <w:t>w</w:t>
      </w:r>
      <w:r w:rsidRPr="00C24A73">
        <w:rPr>
          <w:rFonts w:asciiTheme="minorHAnsi" w:hAnsiTheme="minorHAnsi" w:cstheme="minorHAnsi"/>
          <w:spacing w:val="-1"/>
          <w:w w:val="154"/>
          <w:sz w:val="18"/>
          <w:szCs w:val="18"/>
        </w:rPr>
        <w:t>a</w:t>
      </w:r>
      <w:r w:rsidRPr="00C24A73">
        <w:rPr>
          <w:rFonts w:asciiTheme="minorHAnsi" w:hAnsiTheme="minorHAnsi" w:cstheme="minorHAnsi"/>
          <w:spacing w:val="-1"/>
          <w:w w:val="122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3"/>
          <w:w w:val="136"/>
          <w:sz w:val="18"/>
          <w:szCs w:val="18"/>
        </w:rPr>
        <w:t>b</w:t>
      </w:r>
      <w:r w:rsidRPr="00C24A73">
        <w:rPr>
          <w:rFonts w:asciiTheme="minorHAnsi" w:hAnsiTheme="minorHAnsi" w:cstheme="minorHAnsi"/>
          <w:spacing w:val="2"/>
          <w:w w:val="72"/>
          <w:sz w:val="18"/>
          <w:szCs w:val="18"/>
        </w:rPr>
        <w:t>i</w:t>
      </w:r>
      <w:r w:rsidRPr="00C24A73">
        <w:rPr>
          <w:rFonts w:asciiTheme="minorHAnsi" w:hAnsiTheme="minorHAnsi" w:cstheme="minorHAnsi"/>
          <w:w w:val="72"/>
          <w:sz w:val="18"/>
          <w:szCs w:val="18"/>
        </w:rPr>
        <w:t>ll</w:t>
      </w:r>
      <w:r w:rsidRPr="00C24A73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133"/>
          <w:sz w:val="18"/>
          <w:szCs w:val="18"/>
        </w:rPr>
        <w:t>a</w:t>
      </w:r>
      <w:r w:rsidRPr="00C24A73">
        <w:rPr>
          <w:rFonts w:asciiTheme="minorHAnsi" w:hAnsiTheme="minorHAnsi" w:cstheme="minorHAnsi"/>
          <w:spacing w:val="1"/>
          <w:w w:val="133"/>
          <w:sz w:val="18"/>
          <w:szCs w:val="18"/>
        </w:rPr>
        <w:t>n</w:t>
      </w:r>
      <w:r w:rsidRPr="00C24A73">
        <w:rPr>
          <w:rFonts w:asciiTheme="minorHAnsi" w:hAnsiTheme="minorHAnsi" w:cstheme="minorHAnsi"/>
          <w:w w:val="133"/>
          <w:sz w:val="18"/>
          <w:szCs w:val="18"/>
        </w:rPr>
        <w:t>d</w:t>
      </w:r>
      <w:r w:rsidRPr="00C24A73">
        <w:rPr>
          <w:rFonts w:asciiTheme="minorHAnsi" w:hAnsiTheme="minorHAnsi" w:cstheme="minorHAnsi"/>
          <w:spacing w:val="-2"/>
          <w:w w:val="133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133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1"/>
          <w:w w:val="133"/>
          <w:sz w:val="18"/>
          <w:szCs w:val="18"/>
        </w:rPr>
        <w:t>h</w:t>
      </w:r>
      <w:r w:rsidRPr="00C24A73">
        <w:rPr>
          <w:rFonts w:asciiTheme="minorHAnsi" w:hAnsiTheme="minorHAnsi" w:cstheme="minorHAnsi"/>
          <w:w w:val="133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-17"/>
          <w:w w:val="133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99"/>
          <w:sz w:val="18"/>
          <w:szCs w:val="18"/>
        </w:rPr>
        <w:t>s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w w:val="72"/>
          <w:sz w:val="18"/>
          <w:szCs w:val="18"/>
        </w:rPr>
        <w:t>ll</w:t>
      </w:r>
      <w:r w:rsidRPr="00C24A73">
        <w:rPr>
          <w:rFonts w:asciiTheme="minorHAnsi" w:hAnsiTheme="minorHAnsi" w:cstheme="minorHAnsi"/>
          <w:spacing w:val="2"/>
          <w:w w:val="72"/>
          <w:sz w:val="18"/>
          <w:szCs w:val="18"/>
        </w:rPr>
        <w:t>i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n</w:t>
      </w:r>
      <w:r w:rsidRPr="00C24A73">
        <w:rPr>
          <w:rFonts w:asciiTheme="minorHAnsi" w:hAnsiTheme="minorHAnsi" w:cstheme="minorHAnsi"/>
          <w:w w:val="134"/>
          <w:sz w:val="18"/>
          <w:szCs w:val="18"/>
        </w:rPr>
        <w:t>g</w:t>
      </w:r>
      <w:r w:rsidRPr="00C24A73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154"/>
          <w:sz w:val="18"/>
          <w:szCs w:val="18"/>
        </w:rPr>
        <w:t>a</w:t>
      </w:r>
      <w:r w:rsidRPr="00C24A73">
        <w:rPr>
          <w:rFonts w:asciiTheme="minorHAnsi" w:hAnsiTheme="minorHAnsi" w:cstheme="minorHAnsi"/>
          <w:spacing w:val="-1"/>
          <w:w w:val="134"/>
          <w:sz w:val="18"/>
          <w:szCs w:val="18"/>
        </w:rPr>
        <w:t>g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n</w:t>
      </w:r>
      <w:r w:rsidRPr="00C24A73">
        <w:rPr>
          <w:rFonts w:asciiTheme="minorHAnsi" w:hAnsiTheme="minorHAnsi" w:cstheme="minorHAnsi"/>
          <w:spacing w:val="-1"/>
          <w:w w:val="122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-1"/>
          <w:w w:val="105"/>
          <w:sz w:val="18"/>
          <w:szCs w:val="18"/>
        </w:rPr>
        <w:t>’</w:t>
      </w:r>
      <w:r w:rsidRPr="00C24A73">
        <w:rPr>
          <w:rFonts w:asciiTheme="minorHAnsi" w:hAnsiTheme="minorHAnsi" w:cstheme="minorHAnsi"/>
          <w:w w:val="99"/>
          <w:sz w:val="18"/>
          <w:szCs w:val="18"/>
        </w:rPr>
        <w:t>s</w:t>
      </w:r>
      <w:r w:rsidRPr="00C24A73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136"/>
          <w:sz w:val="18"/>
          <w:szCs w:val="18"/>
        </w:rPr>
        <w:t>d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-1"/>
          <w:w w:val="122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-1"/>
          <w:w w:val="154"/>
          <w:sz w:val="18"/>
          <w:szCs w:val="18"/>
        </w:rPr>
        <w:t>a</w:t>
      </w:r>
      <w:r w:rsidRPr="00C24A73">
        <w:rPr>
          <w:rFonts w:asciiTheme="minorHAnsi" w:hAnsiTheme="minorHAnsi" w:cstheme="minorHAnsi"/>
          <w:spacing w:val="2"/>
          <w:w w:val="72"/>
          <w:sz w:val="18"/>
          <w:szCs w:val="18"/>
        </w:rPr>
        <w:t>i</w:t>
      </w:r>
      <w:r w:rsidRPr="00C24A73">
        <w:rPr>
          <w:rFonts w:asciiTheme="minorHAnsi" w:hAnsiTheme="minorHAnsi" w:cstheme="minorHAnsi"/>
          <w:w w:val="88"/>
          <w:sz w:val="18"/>
          <w:szCs w:val="18"/>
        </w:rPr>
        <w:t>ls</w:t>
      </w:r>
      <w:r w:rsidRPr="00C24A73">
        <w:rPr>
          <w:rFonts w:asciiTheme="minorHAnsi" w:hAnsiTheme="minorHAnsi" w:cstheme="minorHAnsi"/>
          <w:w w:val="110"/>
          <w:sz w:val="18"/>
          <w:szCs w:val="18"/>
        </w:rPr>
        <w:t>.</w:t>
      </w:r>
    </w:p>
    <w:p w:rsidR="00BE706A" w:rsidRPr="00C24A73" w:rsidRDefault="00BE706A">
      <w:pPr>
        <w:spacing w:before="1" w:line="220" w:lineRule="exact"/>
        <w:rPr>
          <w:rFonts w:asciiTheme="minorHAnsi" w:hAnsiTheme="minorHAnsi" w:cstheme="minorHAnsi"/>
          <w:sz w:val="22"/>
          <w:szCs w:val="22"/>
        </w:rPr>
      </w:pPr>
    </w:p>
    <w:p w:rsidR="00BE706A" w:rsidRPr="00C24A73" w:rsidRDefault="00BB42F5">
      <w:pPr>
        <w:ind w:left="113"/>
        <w:rPr>
          <w:rFonts w:asciiTheme="minorHAnsi" w:hAnsiTheme="minorHAnsi" w:cstheme="minorHAnsi"/>
          <w:sz w:val="18"/>
          <w:szCs w:val="18"/>
        </w:rPr>
      </w:pPr>
      <w:r w:rsidRPr="00C24A73">
        <w:rPr>
          <w:rFonts w:asciiTheme="minorHAnsi" w:hAnsiTheme="minorHAnsi" w:cstheme="minorHAnsi"/>
          <w:spacing w:val="-1"/>
          <w:w w:val="106"/>
          <w:sz w:val="18"/>
          <w:szCs w:val="18"/>
        </w:rPr>
        <w:t>P</w:t>
      </w:r>
      <w:r w:rsidRPr="00C24A73">
        <w:rPr>
          <w:rFonts w:asciiTheme="minorHAnsi" w:hAnsiTheme="minorHAnsi" w:cstheme="minorHAnsi"/>
          <w:w w:val="117"/>
          <w:sz w:val="18"/>
          <w:szCs w:val="18"/>
        </w:rPr>
        <w:t>l</w:t>
      </w:r>
      <w:r w:rsidRPr="00C24A73">
        <w:rPr>
          <w:rFonts w:asciiTheme="minorHAnsi" w:hAnsiTheme="minorHAnsi" w:cstheme="minorHAnsi"/>
          <w:spacing w:val="1"/>
          <w:w w:val="117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-1"/>
          <w:w w:val="154"/>
          <w:sz w:val="18"/>
          <w:szCs w:val="18"/>
        </w:rPr>
        <w:t>a</w:t>
      </w:r>
      <w:r w:rsidRPr="00C24A73">
        <w:rPr>
          <w:rFonts w:asciiTheme="minorHAnsi" w:hAnsiTheme="minorHAnsi" w:cstheme="minorHAnsi"/>
          <w:w w:val="99"/>
          <w:sz w:val="18"/>
          <w:szCs w:val="18"/>
        </w:rPr>
        <w:t>s</w:t>
      </w:r>
      <w:r w:rsidRPr="00C24A73">
        <w:rPr>
          <w:rFonts w:asciiTheme="minorHAnsi" w:hAnsiTheme="minorHAnsi" w:cstheme="minorHAnsi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1"/>
          <w:w w:val="130"/>
          <w:sz w:val="18"/>
          <w:szCs w:val="18"/>
        </w:rPr>
        <w:t>n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spacing w:val="-1"/>
          <w:w w:val="130"/>
          <w:sz w:val="18"/>
          <w:szCs w:val="18"/>
        </w:rPr>
        <w:t>t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-7"/>
          <w:w w:val="130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130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1"/>
          <w:w w:val="130"/>
          <w:sz w:val="18"/>
          <w:szCs w:val="18"/>
        </w:rPr>
        <w:t>h</w:t>
      </w:r>
      <w:r w:rsidRPr="00C24A73">
        <w:rPr>
          <w:rFonts w:asciiTheme="minorHAnsi" w:hAnsiTheme="minorHAnsi" w:cstheme="minorHAnsi"/>
          <w:spacing w:val="-1"/>
          <w:w w:val="130"/>
          <w:sz w:val="18"/>
          <w:szCs w:val="18"/>
        </w:rPr>
        <w:t>a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-6"/>
          <w:w w:val="130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2"/>
          <w:w w:val="72"/>
          <w:sz w:val="18"/>
          <w:szCs w:val="18"/>
        </w:rPr>
        <w:t>i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n</w:t>
      </w:r>
      <w:r w:rsidRPr="00C24A73">
        <w:rPr>
          <w:rFonts w:asciiTheme="minorHAnsi" w:hAnsiTheme="minorHAnsi" w:cstheme="minorHAnsi"/>
          <w:spacing w:val="1"/>
          <w:w w:val="145"/>
          <w:sz w:val="18"/>
          <w:szCs w:val="18"/>
        </w:rPr>
        <w:t>c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spacing w:val="-3"/>
          <w:w w:val="120"/>
          <w:sz w:val="18"/>
          <w:szCs w:val="18"/>
        </w:rPr>
        <w:t>m</w:t>
      </w:r>
      <w:r w:rsidRPr="00C24A73">
        <w:rPr>
          <w:rFonts w:asciiTheme="minorHAnsi" w:hAnsiTheme="minorHAnsi" w:cstheme="minorHAnsi"/>
          <w:w w:val="136"/>
          <w:sz w:val="18"/>
          <w:szCs w:val="18"/>
        </w:rPr>
        <w:t>p</w:t>
      </w:r>
      <w:r w:rsidRPr="00C24A73">
        <w:rPr>
          <w:rFonts w:asciiTheme="minorHAnsi" w:hAnsiTheme="minorHAnsi" w:cstheme="minorHAnsi"/>
          <w:w w:val="117"/>
          <w:sz w:val="18"/>
          <w:szCs w:val="18"/>
        </w:rPr>
        <w:t>l</w:t>
      </w:r>
      <w:r w:rsidRPr="00C24A73">
        <w:rPr>
          <w:rFonts w:asciiTheme="minorHAnsi" w:hAnsiTheme="minorHAnsi" w:cstheme="minorHAnsi"/>
          <w:spacing w:val="1"/>
          <w:w w:val="117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-1"/>
          <w:w w:val="122"/>
          <w:sz w:val="18"/>
          <w:szCs w:val="18"/>
        </w:rPr>
        <w:t>t</w:t>
      </w:r>
      <w:r w:rsidRPr="00C24A73">
        <w:rPr>
          <w:rFonts w:asciiTheme="minorHAnsi" w:hAnsiTheme="minorHAnsi" w:cstheme="minorHAnsi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154"/>
          <w:sz w:val="18"/>
          <w:szCs w:val="18"/>
        </w:rPr>
        <w:t>a</w:t>
      </w:r>
      <w:r w:rsidRPr="00C24A73">
        <w:rPr>
          <w:rFonts w:asciiTheme="minorHAnsi" w:hAnsiTheme="minorHAnsi" w:cstheme="minorHAnsi"/>
          <w:w w:val="136"/>
          <w:sz w:val="18"/>
          <w:szCs w:val="18"/>
        </w:rPr>
        <w:t>pp</w:t>
      </w:r>
      <w:r w:rsidRPr="00C24A73">
        <w:rPr>
          <w:rFonts w:asciiTheme="minorHAnsi" w:hAnsiTheme="minorHAnsi" w:cstheme="minorHAnsi"/>
          <w:w w:val="72"/>
          <w:sz w:val="18"/>
          <w:szCs w:val="18"/>
        </w:rPr>
        <w:t>l</w:t>
      </w:r>
      <w:r w:rsidRPr="00C24A73">
        <w:rPr>
          <w:rFonts w:asciiTheme="minorHAnsi" w:hAnsiTheme="minorHAnsi" w:cstheme="minorHAnsi"/>
          <w:spacing w:val="2"/>
          <w:w w:val="72"/>
          <w:sz w:val="18"/>
          <w:szCs w:val="18"/>
        </w:rPr>
        <w:t>i</w:t>
      </w:r>
      <w:r w:rsidRPr="00C24A73">
        <w:rPr>
          <w:rFonts w:asciiTheme="minorHAnsi" w:hAnsiTheme="minorHAnsi" w:cstheme="minorHAnsi"/>
          <w:spacing w:val="1"/>
          <w:w w:val="145"/>
          <w:sz w:val="18"/>
          <w:szCs w:val="18"/>
        </w:rPr>
        <w:t>c</w:t>
      </w:r>
      <w:r w:rsidRPr="00C24A73">
        <w:rPr>
          <w:rFonts w:asciiTheme="minorHAnsi" w:hAnsiTheme="minorHAnsi" w:cstheme="minorHAnsi"/>
          <w:spacing w:val="-1"/>
          <w:w w:val="154"/>
          <w:sz w:val="18"/>
          <w:szCs w:val="18"/>
        </w:rPr>
        <w:t>a</w:t>
      </w:r>
      <w:r w:rsidRPr="00C24A73">
        <w:rPr>
          <w:rFonts w:asciiTheme="minorHAnsi" w:hAnsiTheme="minorHAnsi" w:cstheme="minorHAnsi"/>
          <w:spacing w:val="-3"/>
          <w:w w:val="122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2"/>
          <w:w w:val="72"/>
          <w:sz w:val="18"/>
          <w:szCs w:val="18"/>
        </w:rPr>
        <w:t>i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n</w:t>
      </w:r>
      <w:r w:rsidRPr="00C24A73">
        <w:rPr>
          <w:rFonts w:asciiTheme="minorHAnsi" w:hAnsiTheme="minorHAnsi" w:cstheme="minorHAnsi"/>
          <w:w w:val="99"/>
          <w:sz w:val="18"/>
          <w:szCs w:val="18"/>
        </w:rPr>
        <w:t>s</w:t>
      </w:r>
      <w:r w:rsidRPr="00C24A73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3"/>
          <w:w w:val="115"/>
          <w:sz w:val="18"/>
          <w:szCs w:val="18"/>
        </w:rPr>
        <w:t>w</w:t>
      </w:r>
      <w:r w:rsidRPr="00C24A73">
        <w:rPr>
          <w:rFonts w:asciiTheme="minorHAnsi" w:hAnsiTheme="minorHAnsi" w:cstheme="minorHAnsi"/>
          <w:spacing w:val="2"/>
          <w:w w:val="72"/>
          <w:sz w:val="18"/>
          <w:szCs w:val="18"/>
        </w:rPr>
        <w:t>i</w:t>
      </w:r>
      <w:r w:rsidRPr="00C24A73">
        <w:rPr>
          <w:rFonts w:asciiTheme="minorHAnsi" w:hAnsiTheme="minorHAnsi" w:cstheme="minorHAnsi"/>
          <w:w w:val="72"/>
          <w:sz w:val="18"/>
          <w:szCs w:val="18"/>
        </w:rPr>
        <w:t>ll</w:t>
      </w:r>
      <w:r w:rsidRPr="00C24A73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1"/>
          <w:w w:val="132"/>
          <w:sz w:val="18"/>
          <w:szCs w:val="18"/>
        </w:rPr>
        <w:t>n</w:t>
      </w:r>
      <w:r w:rsidRPr="00C24A73">
        <w:rPr>
          <w:rFonts w:asciiTheme="minorHAnsi" w:hAnsiTheme="minorHAnsi" w:cstheme="minorHAnsi"/>
          <w:w w:val="132"/>
          <w:sz w:val="18"/>
          <w:szCs w:val="18"/>
        </w:rPr>
        <w:t>ot</w:t>
      </w:r>
      <w:r w:rsidRPr="00C24A73">
        <w:rPr>
          <w:rFonts w:asciiTheme="minorHAnsi" w:hAnsiTheme="minorHAnsi" w:cstheme="minorHAnsi"/>
          <w:spacing w:val="-27"/>
          <w:w w:val="132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132"/>
          <w:sz w:val="18"/>
          <w:szCs w:val="18"/>
        </w:rPr>
        <w:t>b</w:t>
      </w:r>
      <w:r w:rsidRPr="00C24A73">
        <w:rPr>
          <w:rFonts w:asciiTheme="minorHAnsi" w:hAnsiTheme="minorHAnsi" w:cstheme="minorHAnsi"/>
          <w:w w:val="132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7"/>
          <w:w w:val="132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36"/>
          <w:sz w:val="18"/>
          <w:szCs w:val="18"/>
        </w:rPr>
        <w:t>p</w:t>
      </w:r>
      <w:r w:rsidRPr="00C24A73">
        <w:rPr>
          <w:rFonts w:asciiTheme="minorHAnsi" w:hAnsiTheme="minorHAnsi" w:cstheme="minorHAnsi"/>
          <w:spacing w:val="-1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spacing w:val="1"/>
          <w:w w:val="145"/>
          <w:sz w:val="18"/>
          <w:szCs w:val="18"/>
        </w:rPr>
        <w:t>c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w w:val="99"/>
          <w:sz w:val="18"/>
          <w:szCs w:val="18"/>
        </w:rPr>
        <w:t>ss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-1"/>
          <w:w w:val="136"/>
          <w:sz w:val="18"/>
          <w:szCs w:val="18"/>
        </w:rPr>
        <w:t>d</w:t>
      </w:r>
      <w:r w:rsidRPr="00C24A73">
        <w:rPr>
          <w:rFonts w:asciiTheme="minorHAnsi" w:hAnsiTheme="minorHAnsi" w:cstheme="minorHAnsi"/>
          <w:w w:val="110"/>
          <w:sz w:val="18"/>
          <w:szCs w:val="18"/>
        </w:rPr>
        <w:t>.</w:t>
      </w:r>
    </w:p>
    <w:p w:rsidR="00BE706A" w:rsidRPr="00C24A73" w:rsidRDefault="00BE706A">
      <w:pPr>
        <w:spacing w:before="15" w:line="220" w:lineRule="exact"/>
        <w:rPr>
          <w:rFonts w:asciiTheme="minorHAnsi" w:hAnsiTheme="minorHAnsi" w:cstheme="minorHAnsi"/>
          <w:sz w:val="22"/>
          <w:szCs w:val="22"/>
        </w:rPr>
      </w:pPr>
    </w:p>
    <w:p w:rsidR="00BE706A" w:rsidRPr="00C24A73" w:rsidRDefault="00BB42F5">
      <w:pPr>
        <w:ind w:left="113"/>
        <w:rPr>
          <w:rFonts w:asciiTheme="minorHAnsi" w:hAnsiTheme="minorHAnsi" w:cstheme="minorHAnsi"/>
          <w:sz w:val="18"/>
          <w:szCs w:val="18"/>
        </w:rPr>
      </w:pPr>
      <w:r w:rsidRPr="00C24A73">
        <w:rPr>
          <w:rFonts w:asciiTheme="minorHAnsi" w:hAnsiTheme="minorHAnsi" w:cstheme="minorHAnsi"/>
          <w:sz w:val="18"/>
          <w:szCs w:val="18"/>
        </w:rPr>
        <w:t>It</w:t>
      </w:r>
      <w:r w:rsidRPr="00C24A7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z w:val="18"/>
          <w:szCs w:val="18"/>
        </w:rPr>
        <w:t>is</w:t>
      </w:r>
      <w:r w:rsidRPr="00C24A73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25"/>
          <w:sz w:val="18"/>
          <w:szCs w:val="18"/>
        </w:rPr>
        <w:t>essen</w:t>
      </w:r>
      <w:r w:rsidRPr="00C24A73">
        <w:rPr>
          <w:rFonts w:asciiTheme="minorHAnsi" w:hAnsiTheme="minorHAnsi" w:cstheme="minorHAnsi"/>
          <w:spacing w:val="-1"/>
          <w:w w:val="125"/>
          <w:sz w:val="18"/>
          <w:szCs w:val="18"/>
        </w:rPr>
        <w:t>t</w:t>
      </w:r>
      <w:r w:rsidRPr="00C24A73">
        <w:rPr>
          <w:rFonts w:asciiTheme="minorHAnsi" w:hAnsiTheme="minorHAnsi" w:cstheme="minorHAnsi"/>
          <w:w w:val="124"/>
          <w:sz w:val="18"/>
          <w:szCs w:val="18"/>
        </w:rPr>
        <w:t>i</w:t>
      </w:r>
      <w:r w:rsidRPr="00C24A73">
        <w:rPr>
          <w:rFonts w:asciiTheme="minorHAnsi" w:hAnsiTheme="minorHAnsi" w:cstheme="minorHAnsi"/>
          <w:spacing w:val="1"/>
          <w:w w:val="124"/>
          <w:sz w:val="18"/>
          <w:szCs w:val="18"/>
        </w:rPr>
        <w:t>a</w:t>
      </w:r>
      <w:r w:rsidRPr="00C24A73">
        <w:rPr>
          <w:rFonts w:asciiTheme="minorHAnsi" w:hAnsiTheme="minorHAnsi" w:cstheme="minorHAnsi"/>
          <w:w w:val="86"/>
          <w:sz w:val="18"/>
          <w:szCs w:val="18"/>
        </w:rPr>
        <w:t>l</w:t>
      </w:r>
      <w:r w:rsidRPr="00C24A73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129"/>
          <w:sz w:val="18"/>
          <w:szCs w:val="18"/>
        </w:rPr>
        <w:t>t</w:t>
      </w:r>
      <w:r w:rsidRPr="00C24A73">
        <w:rPr>
          <w:rFonts w:asciiTheme="minorHAnsi" w:hAnsiTheme="minorHAnsi" w:cstheme="minorHAnsi"/>
          <w:w w:val="129"/>
          <w:sz w:val="18"/>
          <w:szCs w:val="18"/>
        </w:rPr>
        <w:t>h</w:t>
      </w:r>
      <w:r w:rsidRPr="00C24A73">
        <w:rPr>
          <w:rFonts w:asciiTheme="minorHAnsi" w:hAnsiTheme="minorHAnsi" w:cstheme="minorHAnsi"/>
          <w:spacing w:val="1"/>
          <w:w w:val="129"/>
          <w:sz w:val="18"/>
          <w:szCs w:val="18"/>
        </w:rPr>
        <w:t>a</w:t>
      </w:r>
      <w:r w:rsidRPr="00C24A73">
        <w:rPr>
          <w:rFonts w:asciiTheme="minorHAnsi" w:hAnsiTheme="minorHAnsi" w:cstheme="minorHAnsi"/>
          <w:w w:val="129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-23"/>
          <w:w w:val="129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29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1"/>
          <w:w w:val="129"/>
          <w:sz w:val="18"/>
          <w:szCs w:val="18"/>
        </w:rPr>
        <w:t>a</w:t>
      </w:r>
      <w:r w:rsidRPr="00C24A73">
        <w:rPr>
          <w:rFonts w:asciiTheme="minorHAnsi" w:hAnsiTheme="minorHAnsi" w:cstheme="minorHAnsi"/>
          <w:w w:val="129"/>
          <w:sz w:val="18"/>
          <w:szCs w:val="18"/>
        </w:rPr>
        <w:t>ch</w:t>
      </w:r>
      <w:r w:rsidRPr="00C24A73">
        <w:rPr>
          <w:rFonts w:asciiTheme="minorHAnsi" w:hAnsiTheme="minorHAnsi" w:cstheme="minorHAnsi"/>
          <w:spacing w:val="22"/>
          <w:w w:val="129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1"/>
          <w:w w:val="119"/>
          <w:sz w:val="18"/>
          <w:szCs w:val="18"/>
        </w:rPr>
        <w:t>p</w:t>
      </w:r>
      <w:r w:rsidRPr="00C24A73">
        <w:rPr>
          <w:rFonts w:asciiTheme="minorHAnsi" w:hAnsiTheme="minorHAnsi" w:cstheme="minorHAnsi"/>
          <w:w w:val="119"/>
          <w:sz w:val="18"/>
          <w:szCs w:val="18"/>
        </w:rPr>
        <w:t>erson</w:t>
      </w:r>
      <w:r w:rsidRPr="00C24A73">
        <w:rPr>
          <w:rFonts w:asciiTheme="minorHAnsi" w:hAnsiTheme="minorHAnsi" w:cstheme="minorHAnsi"/>
          <w:spacing w:val="15"/>
          <w:w w:val="119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19"/>
          <w:sz w:val="18"/>
          <w:szCs w:val="18"/>
        </w:rPr>
        <w:t>who</w:t>
      </w:r>
      <w:r w:rsidRPr="00C24A73">
        <w:rPr>
          <w:rFonts w:asciiTheme="minorHAnsi" w:hAnsiTheme="minorHAnsi" w:cstheme="minorHAnsi"/>
          <w:spacing w:val="-8"/>
          <w:w w:val="119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19"/>
          <w:sz w:val="18"/>
          <w:szCs w:val="18"/>
        </w:rPr>
        <w:t>wishes</w:t>
      </w:r>
      <w:r w:rsidRPr="00C24A73">
        <w:rPr>
          <w:rFonts w:asciiTheme="minorHAnsi" w:hAnsiTheme="minorHAnsi" w:cstheme="minorHAnsi"/>
          <w:spacing w:val="-19"/>
          <w:w w:val="119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119"/>
          <w:sz w:val="18"/>
          <w:szCs w:val="18"/>
        </w:rPr>
        <w:t>t</w:t>
      </w:r>
      <w:r w:rsidRPr="00C24A73">
        <w:rPr>
          <w:rFonts w:asciiTheme="minorHAnsi" w:hAnsiTheme="minorHAnsi" w:cstheme="minorHAnsi"/>
          <w:w w:val="119"/>
          <w:sz w:val="18"/>
          <w:szCs w:val="18"/>
        </w:rPr>
        <w:t>o</w:t>
      </w:r>
      <w:r w:rsidRPr="00C24A73">
        <w:rPr>
          <w:rFonts w:asciiTheme="minorHAnsi" w:hAnsiTheme="minorHAnsi" w:cstheme="minorHAnsi"/>
          <w:spacing w:val="-2"/>
          <w:w w:val="119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19"/>
          <w:sz w:val="18"/>
          <w:szCs w:val="18"/>
        </w:rPr>
        <w:t>resi</w:t>
      </w:r>
      <w:r w:rsidRPr="00C24A73">
        <w:rPr>
          <w:rFonts w:asciiTheme="minorHAnsi" w:hAnsiTheme="minorHAnsi" w:cstheme="minorHAnsi"/>
          <w:spacing w:val="1"/>
          <w:w w:val="119"/>
          <w:sz w:val="18"/>
          <w:szCs w:val="18"/>
        </w:rPr>
        <w:t>d</w:t>
      </w:r>
      <w:r w:rsidRPr="00C24A73">
        <w:rPr>
          <w:rFonts w:asciiTheme="minorHAnsi" w:hAnsiTheme="minorHAnsi" w:cstheme="minorHAnsi"/>
          <w:w w:val="119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11"/>
          <w:w w:val="119"/>
          <w:sz w:val="18"/>
          <w:szCs w:val="18"/>
        </w:rPr>
        <w:t xml:space="preserve"> </w:t>
      </w:r>
      <w:proofErr w:type="gramStart"/>
      <w:r w:rsidRPr="00C24A73">
        <w:rPr>
          <w:rFonts w:asciiTheme="minorHAnsi" w:hAnsiTheme="minorHAnsi" w:cstheme="minorHAnsi"/>
          <w:sz w:val="18"/>
          <w:szCs w:val="18"/>
        </w:rPr>
        <w:t xml:space="preserve">on </w:t>
      </w:r>
      <w:r w:rsidRPr="00C24A7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124"/>
          <w:sz w:val="18"/>
          <w:szCs w:val="18"/>
        </w:rPr>
        <w:t>t</w:t>
      </w:r>
      <w:r w:rsidRPr="00C24A73">
        <w:rPr>
          <w:rFonts w:asciiTheme="minorHAnsi" w:hAnsiTheme="minorHAnsi" w:cstheme="minorHAnsi"/>
          <w:w w:val="124"/>
          <w:sz w:val="18"/>
          <w:szCs w:val="18"/>
        </w:rPr>
        <w:t>he</w:t>
      </w:r>
      <w:proofErr w:type="gramEnd"/>
      <w:r w:rsidRPr="00C24A73">
        <w:rPr>
          <w:rFonts w:asciiTheme="minorHAnsi" w:hAnsiTheme="minorHAnsi" w:cstheme="minorHAnsi"/>
          <w:spacing w:val="-2"/>
          <w:w w:val="124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1"/>
          <w:w w:val="124"/>
          <w:sz w:val="18"/>
          <w:szCs w:val="18"/>
        </w:rPr>
        <w:t>p</w:t>
      </w:r>
      <w:r w:rsidRPr="00C24A73">
        <w:rPr>
          <w:rFonts w:asciiTheme="minorHAnsi" w:hAnsiTheme="minorHAnsi" w:cstheme="minorHAnsi"/>
          <w:w w:val="124"/>
          <w:sz w:val="18"/>
          <w:szCs w:val="18"/>
        </w:rPr>
        <w:t>re</w:t>
      </w:r>
      <w:r w:rsidRPr="00C24A73">
        <w:rPr>
          <w:rFonts w:asciiTheme="minorHAnsi" w:hAnsiTheme="minorHAnsi" w:cstheme="minorHAnsi"/>
          <w:spacing w:val="1"/>
          <w:w w:val="124"/>
          <w:sz w:val="18"/>
          <w:szCs w:val="18"/>
        </w:rPr>
        <w:t>m</w:t>
      </w:r>
      <w:r w:rsidRPr="00C24A73">
        <w:rPr>
          <w:rFonts w:asciiTheme="minorHAnsi" w:hAnsiTheme="minorHAnsi" w:cstheme="minorHAnsi"/>
          <w:w w:val="124"/>
          <w:sz w:val="18"/>
          <w:szCs w:val="18"/>
        </w:rPr>
        <w:t>ises</w:t>
      </w:r>
      <w:r w:rsidRPr="00C24A73">
        <w:rPr>
          <w:rFonts w:asciiTheme="minorHAnsi" w:hAnsiTheme="minorHAnsi" w:cstheme="minorHAnsi"/>
          <w:spacing w:val="-24"/>
          <w:w w:val="124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24"/>
          <w:sz w:val="18"/>
          <w:szCs w:val="18"/>
        </w:rPr>
        <w:t>co</w:t>
      </w:r>
      <w:r w:rsidRPr="00C24A73">
        <w:rPr>
          <w:rFonts w:asciiTheme="minorHAnsi" w:hAnsiTheme="minorHAnsi" w:cstheme="minorHAnsi"/>
          <w:spacing w:val="-1"/>
          <w:w w:val="124"/>
          <w:sz w:val="18"/>
          <w:szCs w:val="18"/>
        </w:rPr>
        <w:t>m</w:t>
      </w:r>
      <w:r w:rsidRPr="00C24A73">
        <w:rPr>
          <w:rFonts w:asciiTheme="minorHAnsi" w:hAnsiTheme="minorHAnsi" w:cstheme="minorHAnsi"/>
          <w:spacing w:val="1"/>
          <w:w w:val="124"/>
          <w:sz w:val="18"/>
          <w:szCs w:val="18"/>
        </w:rPr>
        <w:t>p</w:t>
      </w:r>
      <w:r w:rsidRPr="00C24A73">
        <w:rPr>
          <w:rFonts w:asciiTheme="minorHAnsi" w:hAnsiTheme="minorHAnsi" w:cstheme="minorHAnsi"/>
          <w:w w:val="124"/>
          <w:sz w:val="18"/>
          <w:szCs w:val="18"/>
        </w:rPr>
        <w:t>le</w:t>
      </w:r>
      <w:r w:rsidRPr="00C24A73">
        <w:rPr>
          <w:rFonts w:asciiTheme="minorHAnsi" w:hAnsiTheme="minorHAnsi" w:cstheme="minorHAnsi"/>
          <w:spacing w:val="-1"/>
          <w:w w:val="124"/>
          <w:sz w:val="18"/>
          <w:szCs w:val="18"/>
        </w:rPr>
        <w:t>t</w:t>
      </w:r>
      <w:r w:rsidRPr="00C24A73">
        <w:rPr>
          <w:rFonts w:asciiTheme="minorHAnsi" w:hAnsiTheme="minorHAnsi" w:cstheme="minorHAnsi"/>
          <w:w w:val="124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21"/>
          <w:w w:val="124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1"/>
          <w:w w:val="124"/>
          <w:sz w:val="18"/>
          <w:szCs w:val="18"/>
        </w:rPr>
        <w:t>a</w:t>
      </w:r>
      <w:r w:rsidRPr="00C24A73">
        <w:rPr>
          <w:rFonts w:asciiTheme="minorHAnsi" w:hAnsiTheme="minorHAnsi" w:cstheme="minorHAnsi"/>
          <w:w w:val="124"/>
          <w:sz w:val="18"/>
          <w:szCs w:val="18"/>
        </w:rPr>
        <w:t>n</w:t>
      </w:r>
      <w:r w:rsidRPr="00C24A73">
        <w:rPr>
          <w:rFonts w:asciiTheme="minorHAnsi" w:hAnsiTheme="minorHAnsi" w:cstheme="minorHAnsi"/>
          <w:spacing w:val="9"/>
          <w:w w:val="124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124"/>
          <w:sz w:val="18"/>
          <w:szCs w:val="18"/>
        </w:rPr>
        <w:t>a</w:t>
      </w:r>
      <w:r w:rsidRPr="00C24A73">
        <w:rPr>
          <w:rFonts w:asciiTheme="minorHAnsi" w:hAnsiTheme="minorHAnsi" w:cstheme="minorHAnsi"/>
          <w:spacing w:val="1"/>
          <w:w w:val="124"/>
          <w:sz w:val="18"/>
          <w:szCs w:val="18"/>
        </w:rPr>
        <w:t>pp</w:t>
      </w:r>
      <w:r w:rsidRPr="00C24A73">
        <w:rPr>
          <w:rFonts w:asciiTheme="minorHAnsi" w:hAnsiTheme="minorHAnsi" w:cstheme="minorHAnsi"/>
          <w:w w:val="124"/>
          <w:sz w:val="18"/>
          <w:szCs w:val="18"/>
        </w:rPr>
        <w:t>lic</w:t>
      </w:r>
      <w:r w:rsidRPr="00C24A73">
        <w:rPr>
          <w:rFonts w:asciiTheme="minorHAnsi" w:hAnsiTheme="minorHAnsi" w:cstheme="minorHAnsi"/>
          <w:spacing w:val="1"/>
          <w:w w:val="124"/>
          <w:sz w:val="18"/>
          <w:szCs w:val="18"/>
        </w:rPr>
        <w:t>a</w:t>
      </w:r>
      <w:r w:rsidRPr="00C24A73">
        <w:rPr>
          <w:rFonts w:asciiTheme="minorHAnsi" w:hAnsiTheme="minorHAnsi" w:cstheme="minorHAnsi"/>
          <w:spacing w:val="-1"/>
          <w:w w:val="124"/>
          <w:sz w:val="18"/>
          <w:szCs w:val="18"/>
        </w:rPr>
        <w:t>t</w:t>
      </w:r>
      <w:r w:rsidRPr="00C24A73">
        <w:rPr>
          <w:rFonts w:asciiTheme="minorHAnsi" w:hAnsiTheme="minorHAnsi" w:cstheme="minorHAnsi"/>
          <w:w w:val="124"/>
          <w:sz w:val="18"/>
          <w:szCs w:val="18"/>
        </w:rPr>
        <w:t>ion</w:t>
      </w:r>
      <w:r w:rsidRPr="00C24A73">
        <w:rPr>
          <w:rFonts w:asciiTheme="minorHAnsi" w:hAnsiTheme="minorHAnsi" w:cstheme="minorHAnsi"/>
          <w:spacing w:val="-6"/>
          <w:w w:val="124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z w:val="18"/>
          <w:szCs w:val="18"/>
        </w:rPr>
        <w:t>fo</w:t>
      </w:r>
      <w:r w:rsidRPr="00C24A73">
        <w:rPr>
          <w:rFonts w:asciiTheme="minorHAnsi" w:hAnsiTheme="minorHAnsi" w:cstheme="minorHAnsi"/>
          <w:spacing w:val="-2"/>
          <w:sz w:val="18"/>
          <w:szCs w:val="18"/>
        </w:rPr>
        <w:t>r</w:t>
      </w:r>
      <w:r w:rsidRPr="00C24A73">
        <w:rPr>
          <w:rFonts w:asciiTheme="minorHAnsi" w:hAnsiTheme="minorHAnsi" w:cstheme="minorHAnsi"/>
          <w:sz w:val="18"/>
          <w:szCs w:val="18"/>
        </w:rPr>
        <w:t xml:space="preserve">m </w:t>
      </w:r>
      <w:r w:rsidRPr="00C24A73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z w:val="18"/>
          <w:szCs w:val="18"/>
        </w:rPr>
        <w:t>in</w:t>
      </w:r>
      <w:r w:rsidRPr="00C24A73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z w:val="18"/>
          <w:szCs w:val="18"/>
        </w:rPr>
        <w:t>full.</w:t>
      </w:r>
    </w:p>
    <w:p w:rsidR="00BE706A" w:rsidRPr="00C24A73" w:rsidRDefault="00BE706A">
      <w:pPr>
        <w:spacing w:before="15" w:line="220" w:lineRule="exact"/>
        <w:rPr>
          <w:rFonts w:asciiTheme="minorHAnsi" w:hAnsiTheme="minorHAnsi" w:cstheme="minorHAnsi"/>
          <w:sz w:val="22"/>
          <w:szCs w:val="22"/>
        </w:rPr>
      </w:pPr>
    </w:p>
    <w:p w:rsidR="00BE706A" w:rsidRPr="00C24A73" w:rsidRDefault="00BB42F5">
      <w:pPr>
        <w:tabs>
          <w:tab w:val="left" w:pos="7220"/>
        </w:tabs>
        <w:spacing w:line="256" w:lineRule="auto"/>
        <w:ind w:left="113" w:right="2532"/>
        <w:rPr>
          <w:rFonts w:asciiTheme="minorHAnsi" w:hAnsiTheme="minorHAnsi" w:cstheme="minorHAnsi"/>
          <w:sz w:val="18"/>
          <w:szCs w:val="18"/>
        </w:rPr>
      </w:pPr>
      <w:r w:rsidRPr="00C24A73">
        <w:rPr>
          <w:rFonts w:asciiTheme="minorHAnsi" w:hAnsiTheme="minorHAnsi" w:cstheme="minorHAnsi"/>
          <w:w w:val="67"/>
          <w:sz w:val="18"/>
          <w:szCs w:val="18"/>
        </w:rPr>
        <w:t>I</w:t>
      </w:r>
      <w:r w:rsidRPr="00C24A73">
        <w:rPr>
          <w:rFonts w:asciiTheme="minorHAnsi" w:hAnsiTheme="minorHAnsi" w:cstheme="minorHAnsi"/>
          <w:sz w:val="18"/>
          <w:szCs w:val="18"/>
        </w:rPr>
        <w:t xml:space="preserve">  </w:t>
      </w:r>
      <w:r w:rsidRPr="00C24A73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22"/>
          <w:sz w:val="18"/>
          <w:szCs w:val="18"/>
          <w:u w:val="single" w:color="000000"/>
        </w:rPr>
        <w:t xml:space="preserve"> </w:t>
      </w:r>
      <w:r w:rsidRPr="00C24A73">
        <w:rPr>
          <w:rFonts w:asciiTheme="minorHAnsi" w:hAnsiTheme="minorHAnsi" w:cstheme="minorHAnsi"/>
          <w:sz w:val="18"/>
          <w:szCs w:val="18"/>
          <w:u w:val="single" w:color="000000"/>
        </w:rPr>
        <w:tab/>
      </w:r>
      <w:r w:rsidRPr="00C24A73">
        <w:rPr>
          <w:rFonts w:asciiTheme="minorHAnsi" w:hAnsiTheme="minorHAnsi" w:cstheme="minorHAnsi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4"/>
          <w:w w:val="110"/>
          <w:sz w:val="18"/>
          <w:szCs w:val="18"/>
        </w:rPr>
        <w:t>(</w:t>
      </w:r>
      <w:r w:rsidRPr="00C24A73">
        <w:rPr>
          <w:rFonts w:asciiTheme="minorHAnsi" w:hAnsiTheme="minorHAnsi" w:cstheme="minorHAnsi"/>
          <w:spacing w:val="2"/>
          <w:w w:val="154"/>
          <w:sz w:val="18"/>
          <w:szCs w:val="18"/>
        </w:rPr>
        <w:t>a</w:t>
      </w:r>
      <w:r w:rsidRPr="00C24A73">
        <w:rPr>
          <w:rFonts w:asciiTheme="minorHAnsi" w:hAnsiTheme="minorHAnsi" w:cstheme="minorHAnsi"/>
          <w:w w:val="136"/>
          <w:sz w:val="18"/>
          <w:szCs w:val="18"/>
        </w:rPr>
        <w:t>pp</w:t>
      </w:r>
      <w:r w:rsidRPr="00C24A73">
        <w:rPr>
          <w:rFonts w:asciiTheme="minorHAnsi" w:hAnsiTheme="minorHAnsi" w:cstheme="minorHAnsi"/>
          <w:w w:val="72"/>
          <w:sz w:val="18"/>
          <w:szCs w:val="18"/>
        </w:rPr>
        <w:t>l</w:t>
      </w:r>
      <w:r w:rsidRPr="00C24A73">
        <w:rPr>
          <w:rFonts w:asciiTheme="minorHAnsi" w:hAnsiTheme="minorHAnsi" w:cstheme="minorHAnsi"/>
          <w:spacing w:val="2"/>
          <w:w w:val="72"/>
          <w:sz w:val="18"/>
          <w:szCs w:val="18"/>
        </w:rPr>
        <w:t>i</w:t>
      </w:r>
      <w:r w:rsidRPr="00C24A73">
        <w:rPr>
          <w:rFonts w:asciiTheme="minorHAnsi" w:hAnsiTheme="minorHAnsi" w:cstheme="minorHAnsi"/>
          <w:spacing w:val="1"/>
          <w:w w:val="145"/>
          <w:sz w:val="18"/>
          <w:szCs w:val="18"/>
        </w:rPr>
        <w:t>c</w:t>
      </w:r>
      <w:r w:rsidRPr="00C24A73">
        <w:rPr>
          <w:rFonts w:asciiTheme="minorHAnsi" w:hAnsiTheme="minorHAnsi" w:cstheme="minorHAnsi"/>
          <w:spacing w:val="-1"/>
          <w:w w:val="154"/>
          <w:sz w:val="18"/>
          <w:szCs w:val="18"/>
        </w:rPr>
        <w:t>a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n</w:t>
      </w:r>
      <w:r w:rsidRPr="00C24A73">
        <w:rPr>
          <w:rFonts w:asciiTheme="minorHAnsi" w:hAnsiTheme="minorHAnsi" w:cstheme="minorHAnsi"/>
          <w:spacing w:val="-1"/>
          <w:w w:val="122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-1"/>
          <w:w w:val="105"/>
          <w:sz w:val="18"/>
          <w:szCs w:val="18"/>
        </w:rPr>
        <w:t>’</w:t>
      </w:r>
      <w:r w:rsidRPr="00C24A73">
        <w:rPr>
          <w:rFonts w:asciiTheme="minorHAnsi" w:hAnsiTheme="minorHAnsi" w:cstheme="minorHAnsi"/>
          <w:w w:val="99"/>
          <w:sz w:val="18"/>
          <w:szCs w:val="18"/>
        </w:rPr>
        <w:t>s</w:t>
      </w:r>
      <w:r w:rsidRPr="00C24A73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n</w:t>
      </w:r>
      <w:r w:rsidRPr="00C24A73">
        <w:rPr>
          <w:rFonts w:asciiTheme="minorHAnsi" w:hAnsiTheme="minorHAnsi" w:cstheme="minorHAnsi"/>
          <w:spacing w:val="2"/>
          <w:w w:val="154"/>
          <w:sz w:val="18"/>
          <w:szCs w:val="18"/>
        </w:rPr>
        <w:t>a</w:t>
      </w:r>
      <w:r w:rsidRPr="00C24A73">
        <w:rPr>
          <w:rFonts w:asciiTheme="minorHAnsi" w:hAnsiTheme="minorHAnsi" w:cstheme="minorHAnsi"/>
          <w:spacing w:val="-3"/>
          <w:w w:val="120"/>
          <w:sz w:val="18"/>
          <w:szCs w:val="18"/>
        </w:rPr>
        <w:t>m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w w:val="110"/>
          <w:sz w:val="18"/>
          <w:szCs w:val="18"/>
        </w:rPr>
        <w:t>)</w:t>
      </w:r>
    </w:p>
    <w:p w:rsidR="00BE706A" w:rsidRPr="00C24A73" w:rsidRDefault="00BE706A">
      <w:pPr>
        <w:spacing w:before="1" w:line="220" w:lineRule="exact"/>
        <w:rPr>
          <w:rFonts w:asciiTheme="minorHAnsi" w:hAnsiTheme="minorHAnsi" w:cstheme="minorHAnsi"/>
          <w:sz w:val="22"/>
          <w:szCs w:val="22"/>
        </w:rPr>
      </w:pPr>
    </w:p>
    <w:p w:rsidR="00BE706A" w:rsidRPr="00C24A73" w:rsidRDefault="00BB42F5">
      <w:pPr>
        <w:tabs>
          <w:tab w:val="left" w:pos="7220"/>
        </w:tabs>
        <w:spacing w:line="200" w:lineRule="exact"/>
        <w:ind w:left="113"/>
        <w:rPr>
          <w:rFonts w:asciiTheme="minorHAnsi" w:hAnsiTheme="minorHAnsi" w:cstheme="minorHAnsi"/>
          <w:sz w:val="18"/>
          <w:szCs w:val="18"/>
        </w:rPr>
      </w:pPr>
      <w:r w:rsidRPr="00C24A73">
        <w:rPr>
          <w:rFonts w:asciiTheme="minorHAnsi" w:hAnsiTheme="minorHAnsi" w:cstheme="minorHAnsi"/>
          <w:w w:val="120"/>
          <w:position w:val="-1"/>
          <w:sz w:val="18"/>
          <w:szCs w:val="18"/>
        </w:rPr>
        <w:t>O</w:t>
      </w:r>
      <w:r w:rsidRPr="00C24A73">
        <w:rPr>
          <w:rFonts w:asciiTheme="minorHAnsi" w:hAnsiTheme="minorHAnsi" w:cstheme="minorHAnsi"/>
          <w:w w:val="94"/>
          <w:position w:val="-1"/>
          <w:sz w:val="18"/>
          <w:szCs w:val="18"/>
        </w:rPr>
        <w:t>f</w:t>
      </w:r>
      <w:r w:rsidRPr="00C24A73">
        <w:rPr>
          <w:rFonts w:asciiTheme="minorHAnsi" w:hAnsiTheme="minorHAnsi" w:cstheme="minorHAnsi"/>
          <w:spacing w:val="7"/>
          <w:position w:val="-1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22"/>
          <w:position w:val="-1"/>
          <w:sz w:val="18"/>
          <w:szCs w:val="18"/>
          <w:u w:val="single" w:color="000000"/>
        </w:rPr>
        <w:t xml:space="preserve"> </w:t>
      </w:r>
      <w:r w:rsidRPr="00C24A73">
        <w:rPr>
          <w:rFonts w:asciiTheme="minorHAnsi" w:hAnsiTheme="minorHAnsi" w:cstheme="minorHAnsi"/>
          <w:position w:val="-1"/>
          <w:sz w:val="18"/>
          <w:szCs w:val="18"/>
          <w:u w:val="single" w:color="000000"/>
        </w:rPr>
        <w:tab/>
      </w:r>
    </w:p>
    <w:p w:rsidR="00BE706A" w:rsidRPr="00C24A73" w:rsidRDefault="00BE706A">
      <w:pPr>
        <w:spacing w:before="2" w:line="200" w:lineRule="exact"/>
        <w:rPr>
          <w:rFonts w:asciiTheme="minorHAnsi" w:hAnsiTheme="minorHAnsi" w:cstheme="minorHAnsi"/>
        </w:rPr>
      </w:pPr>
    </w:p>
    <w:p w:rsidR="00BE706A" w:rsidRPr="00C24A73" w:rsidRDefault="00BB42F5">
      <w:pPr>
        <w:tabs>
          <w:tab w:val="left" w:pos="7200"/>
        </w:tabs>
        <w:spacing w:before="39"/>
        <w:ind w:left="113"/>
        <w:rPr>
          <w:rFonts w:asciiTheme="minorHAnsi" w:hAnsiTheme="minorHAnsi" w:cstheme="minorHAnsi"/>
          <w:sz w:val="18"/>
          <w:szCs w:val="18"/>
        </w:rPr>
      </w:pPr>
      <w:r w:rsidRPr="00C24A73">
        <w:rPr>
          <w:rFonts w:asciiTheme="minorHAnsi" w:hAnsiTheme="minorHAnsi" w:cstheme="minorHAnsi"/>
          <w:spacing w:val="1"/>
          <w:w w:val="91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w w:val="136"/>
          <w:sz w:val="18"/>
          <w:szCs w:val="18"/>
        </w:rPr>
        <w:t>q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u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w w:val="99"/>
          <w:sz w:val="18"/>
          <w:szCs w:val="18"/>
        </w:rPr>
        <w:t>s</w:t>
      </w:r>
      <w:r w:rsidRPr="00C24A73">
        <w:rPr>
          <w:rFonts w:asciiTheme="minorHAnsi" w:hAnsiTheme="minorHAnsi" w:cstheme="minorHAnsi"/>
          <w:w w:val="122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122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h</w:t>
      </w:r>
      <w:r w:rsidRPr="00C24A73">
        <w:rPr>
          <w:rFonts w:asciiTheme="minorHAnsi" w:hAnsiTheme="minorHAnsi" w:cstheme="minorHAnsi"/>
          <w:spacing w:val="-1"/>
          <w:w w:val="154"/>
          <w:sz w:val="18"/>
          <w:szCs w:val="18"/>
        </w:rPr>
        <w:t>a</w:t>
      </w:r>
      <w:r w:rsidRPr="00C24A73">
        <w:rPr>
          <w:rFonts w:asciiTheme="minorHAnsi" w:hAnsiTheme="minorHAnsi" w:cstheme="minorHAnsi"/>
          <w:w w:val="122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22"/>
          <w:sz w:val="18"/>
          <w:szCs w:val="18"/>
          <w:u w:val="single" w:color="000000"/>
        </w:rPr>
        <w:t xml:space="preserve"> </w:t>
      </w:r>
      <w:r w:rsidRPr="00C24A73">
        <w:rPr>
          <w:rFonts w:asciiTheme="minorHAnsi" w:hAnsiTheme="minorHAnsi" w:cstheme="minorHAnsi"/>
          <w:sz w:val="18"/>
          <w:szCs w:val="18"/>
          <w:u w:val="single" w:color="000000"/>
        </w:rPr>
        <w:tab/>
      </w:r>
    </w:p>
    <w:p w:rsidR="00BE706A" w:rsidRPr="00C24A73" w:rsidRDefault="00E55FDF">
      <w:pPr>
        <w:spacing w:before="14" w:line="256" w:lineRule="auto"/>
        <w:ind w:left="113" w:right="6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pict>
          <v:group id="_x0000_s1308" style="position:absolute;left:0;text-align:left;margin-left:56.65pt;margin-top:43pt;width:310.75pt;height:0;z-index:-251685888;mso-position-horizontal-relative:page" coordorigin="1133,860" coordsize="6215,0">
            <v:shape id="_x0000_s1309" style="position:absolute;left:1133;top:860;width:6215;height:0" coordorigin="1133,860" coordsize="6215,0" path="m1133,860r6214,e" filled="f" strokeweight=".15867mm">
              <v:path arrowok="t"/>
            </v:shape>
            <w10:wrap anchorx="page"/>
          </v:group>
        </w:pict>
      </w:r>
      <w:r w:rsidR="00BB42F5" w:rsidRPr="00C24A73">
        <w:rPr>
          <w:rFonts w:asciiTheme="minorHAnsi" w:hAnsiTheme="minorHAnsi" w:cstheme="minorHAnsi"/>
          <w:spacing w:val="-4"/>
          <w:w w:val="110"/>
          <w:sz w:val="18"/>
          <w:szCs w:val="18"/>
        </w:rPr>
        <w:t>(</w:t>
      </w:r>
      <w:r w:rsidR="00BB42F5" w:rsidRPr="00C24A73">
        <w:rPr>
          <w:rFonts w:asciiTheme="minorHAnsi" w:hAnsiTheme="minorHAnsi" w:cstheme="minorHAnsi"/>
          <w:w w:val="136"/>
          <w:sz w:val="18"/>
          <w:szCs w:val="18"/>
        </w:rPr>
        <w:t>p</w:t>
      </w:r>
      <w:r w:rsidR="00BB42F5" w:rsidRPr="00C24A73">
        <w:rPr>
          <w:rFonts w:asciiTheme="minorHAnsi" w:hAnsiTheme="minorHAnsi" w:cstheme="minorHAnsi"/>
          <w:spacing w:val="1"/>
          <w:w w:val="90"/>
          <w:sz w:val="18"/>
          <w:szCs w:val="18"/>
        </w:rPr>
        <w:t>r</w:t>
      </w:r>
      <w:r w:rsidR="00BB42F5" w:rsidRPr="00C24A73">
        <w:rPr>
          <w:rFonts w:asciiTheme="minorHAnsi" w:hAnsiTheme="minorHAnsi" w:cstheme="minorHAnsi"/>
          <w:spacing w:val="3"/>
          <w:w w:val="146"/>
          <w:sz w:val="18"/>
          <w:szCs w:val="18"/>
        </w:rPr>
        <w:t>e</w:t>
      </w:r>
      <w:r w:rsidR="00BB42F5" w:rsidRPr="00C24A73">
        <w:rPr>
          <w:rFonts w:asciiTheme="minorHAnsi" w:hAnsiTheme="minorHAnsi" w:cstheme="minorHAnsi"/>
          <w:spacing w:val="-1"/>
          <w:w w:val="110"/>
          <w:sz w:val="18"/>
          <w:szCs w:val="18"/>
        </w:rPr>
        <w:t>v</w:t>
      </w:r>
      <w:r w:rsidR="00BB42F5" w:rsidRPr="00C24A73">
        <w:rPr>
          <w:rFonts w:asciiTheme="minorHAnsi" w:hAnsiTheme="minorHAnsi" w:cstheme="minorHAnsi"/>
          <w:spacing w:val="2"/>
          <w:w w:val="72"/>
          <w:sz w:val="18"/>
          <w:szCs w:val="18"/>
        </w:rPr>
        <w:t>i</w:t>
      </w:r>
      <w:r w:rsidR="00BB42F5"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="00BB42F5"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u</w:t>
      </w:r>
      <w:r w:rsidR="00BB42F5" w:rsidRPr="00C24A73">
        <w:rPr>
          <w:rFonts w:asciiTheme="minorHAnsi" w:hAnsiTheme="minorHAnsi" w:cstheme="minorHAnsi"/>
          <w:w w:val="99"/>
          <w:sz w:val="18"/>
          <w:szCs w:val="18"/>
        </w:rPr>
        <w:t>s</w:t>
      </w:r>
      <w:r w:rsidR="00BB42F5" w:rsidRPr="00C24A73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="00BB42F5" w:rsidRPr="00C24A73">
        <w:rPr>
          <w:rFonts w:asciiTheme="minorHAnsi" w:hAnsiTheme="minorHAnsi" w:cstheme="minorHAnsi"/>
          <w:spacing w:val="-1"/>
          <w:w w:val="132"/>
          <w:sz w:val="18"/>
          <w:szCs w:val="18"/>
        </w:rPr>
        <w:t>ag</w:t>
      </w:r>
      <w:r w:rsidR="00BB42F5" w:rsidRPr="00C24A73">
        <w:rPr>
          <w:rFonts w:asciiTheme="minorHAnsi" w:hAnsiTheme="minorHAnsi" w:cstheme="minorHAnsi"/>
          <w:spacing w:val="1"/>
          <w:w w:val="132"/>
          <w:sz w:val="18"/>
          <w:szCs w:val="18"/>
        </w:rPr>
        <w:t>en</w:t>
      </w:r>
      <w:r w:rsidR="00BB42F5" w:rsidRPr="00C24A73">
        <w:rPr>
          <w:rFonts w:asciiTheme="minorHAnsi" w:hAnsiTheme="minorHAnsi" w:cstheme="minorHAnsi"/>
          <w:spacing w:val="-1"/>
          <w:w w:val="132"/>
          <w:sz w:val="18"/>
          <w:szCs w:val="18"/>
        </w:rPr>
        <w:t>t</w:t>
      </w:r>
      <w:r w:rsidR="00BB42F5" w:rsidRPr="00C24A73">
        <w:rPr>
          <w:rFonts w:asciiTheme="minorHAnsi" w:hAnsiTheme="minorHAnsi" w:cstheme="minorHAnsi"/>
          <w:w w:val="132"/>
          <w:sz w:val="18"/>
          <w:szCs w:val="18"/>
        </w:rPr>
        <w:t>)</w:t>
      </w:r>
      <w:r w:rsidR="00BB42F5" w:rsidRPr="00C24A73">
        <w:rPr>
          <w:rFonts w:asciiTheme="minorHAnsi" w:hAnsiTheme="minorHAnsi" w:cstheme="minorHAnsi"/>
          <w:spacing w:val="-8"/>
          <w:w w:val="132"/>
          <w:sz w:val="18"/>
          <w:szCs w:val="18"/>
        </w:rPr>
        <w:t xml:space="preserve"> </w:t>
      </w:r>
      <w:r w:rsidR="00BB42F5" w:rsidRPr="00C24A73">
        <w:rPr>
          <w:rFonts w:asciiTheme="minorHAnsi" w:hAnsiTheme="minorHAnsi" w:cstheme="minorHAnsi"/>
          <w:w w:val="136"/>
          <w:sz w:val="18"/>
          <w:szCs w:val="18"/>
        </w:rPr>
        <w:t>p</w:t>
      </w:r>
      <w:r w:rsidR="00BB42F5" w:rsidRPr="00C24A73">
        <w:rPr>
          <w:rFonts w:asciiTheme="minorHAnsi" w:hAnsiTheme="minorHAnsi" w:cstheme="minorHAnsi"/>
          <w:spacing w:val="1"/>
          <w:w w:val="90"/>
          <w:sz w:val="18"/>
          <w:szCs w:val="18"/>
        </w:rPr>
        <w:t>r</w:t>
      </w:r>
      <w:r w:rsidR="00BB42F5"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="00BB42F5" w:rsidRPr="00C24A73">
        <w:rPr>
          <w:rFonts w:asciiTheme="minorHAnsi" w:hAnsiTheme="minorHAnsi" w:cstheme="minorHAnsi"/>
          <w:spacing w:val="-1"/>
          <w:w w:val="110"/>
          <w:sz w:val="18"/>
          <w:szCs w:val="18"/>
        </w:rPr>
        <w:t>v</w:t>
      </w:r>
      <w:r w:rsidR="00BB42F5" w:rsidRPr="00C24A73">
        <w:rPr>
          <w:rFonts w:asciiTheme="minorHAnsi" w:hAnsiTheme="minorHAnsi" w:cstheme="minorHAnsi"/>
          <w:spacing w:val="2"/>
          <w:w w:val="72"/>
          <w:sz w:val="18"/>
          <w:szCs w:val="18"/>
        </w:rPr>
        <w:t>i</w:t>
      </w:r>
      <w:r w:rsidR="00BB42F5" w:rsidRPr="00C24A73">
        <w:rPr>
          <w:rFonts w:asciiTheme="minorHAnsi" w:hAnsiTheme="minorHAnsi" w:cstheme="minorHAnsi"/>
          <w:spacing w:val="-1"/>
          <w:w w:val="136"/>
          <w:sz w:val="18"/>
          <w:szCs w:val="18"/>
        </w:rPr>
        <w:t>d</w:t>
      </w:r>
      <w:r w:rsidR="00BB42F5" w:rsidRPr="00C24A73">
        <w:rPr>
          <w:rFonts w:asciiTheme="minorHAnsi" w:hAnsiTheme="minorHAnsi" w:cstheme="minorHAnsi"/>
          <w:w w:val="146"/>
          <w:sz w:val="18"/>
          <w:szCs w:val="18"/>
        </w:rPr>
        <w:t>e</w:t>
      </w:r>
      <w:r w:rsidR="00BB42F5" w:rsidRPr="00C24A73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="00C24A73">
        <w:rPr>
          <w:rFonts w:asciiTheme="minorHAnsi" w:hAnsiTheme="minorHAnsi" w:cstheme="minorHAnsi"/>
          <w:spacing w:val="-1"/>
          <w:w w:val="106"/>
          <w:sz w:val="18"/>
          <w:szCs w:val="18"/>
        </w:rPr>
        <w:t>My Portfolio</w:t>
      </w:r>
      <w:r w:rsidR="00BB42F5" w:rsidRPr="00C24A73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="00BB42F5" w:rsidRPr="00C24A73">
        <w:rPr>
          <w:rFonts w:asciiTheme="minorHAnsi" w:hAnsiTheme="minorHAnsi" w:cstheme="minorHAnsi"/>
          <w:spacing w:val="-1"/>
          <w:w w:val="106"/>
          <w:sz w:val="18"/>
          <w:szCs w:val="18"/>
        </w:rPr>
        <w:t>P</w:t>
      </w:r>
      <w:r w:rsidR="00BB42F5" w:rsidRPr="00C24A73">
        <w:rPr>
          <w:rFonts w:asciiTheme="minorHAnsi" w:hAnsiTheme="minorHAnsi" w:cstheme="minorHAnsi"/>
          <w:spacing w:val="1"/>
          <w:w w:val="90"/>
          <w:sz w:val="18"/>
          <w:szCs w:val="18"/>
        </w:rPr>
        <w:t>r</w:t>
      </w:r>
      <w:r w:rsidR="00BB42F5"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="00BB42F5" w:rsidRPr="00C24A73">
        <w:rPr>
          <w:rFonts w:asciiTheme="minorHAnsi" w:hAnsiTheme="minorHAnsi" w:cstheme="minorHAnsi"/>
          <w:spacing w:val="-3"/>
          <w:w w:val="136"/>
          <w:sz w:val="18"/>
          <w:szCs w:val="18"/>
        </w:rPr>
        <w:t>p</w:t>
      </w:r>
      <w:r w:rsidR="00BB42F5"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="00BB42F5" w:rsidRPr="00C24A73">
        <w:rPr>
          <w:rFonts w:asciiTheme="minorHAnsi" w:hAnsiTheme="minorHAnsi" w:cstheme="minorHAnsi"/>
          <w:spacing w:val="1"/>
          <w:w w:val="90"/>
          <w:sz w:val="18"/>
          <w:szCs w:val="18"/>
        </w:rPr>
        <w:t>r</w:t>
      </w:r>
      <w:r w:rsidR="00BB42F5" w:rsidRPr="00C24A73">
        <w:rPr>
          <w:rFonts w:asciiTheme="minorHAnsi" w:hAnsiTheme="minorHAnsi" w:cstheme="minorHAnsi"/>
          <w:spacing w:val="-1"/>
          <w:w w:val="122"/>
          <w:sz w:val="18"/>
          <w:szCs w:val="18"/>
        </w:rPr>
        <w:t>t</w:t>
      </w:r>
      <w:r w:rsidR="00BB42F5" w:rsidRPr="00C24A73">
        <w:rPr>
          <w:rFonts w:asciiTheme="minorHAnsi" w:hAnsiTheme="minorHAnsi" w:cstheme="minorHAnsi"/>
          <w:w w:val="107"/>
          <w:sz w:val="18"/>
          <w:szCs w:val="18"/>
        </w:rPr>
        <w:t>y</w:t>
      </w:r>
      <w:r w:rsidR="00BB42F5" w:rsidRPr="00C24A73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="00C24A73">
        <w:rPr>
          <w:rFonts w:asciiTheme="minorHAnsi" w:hAnsiTheme="minorHAnsi" w:cstheme="minorHAnsi"/>
          <w:w w:val="103"/>
          <w:sz w:val="18"/>
          <w:szCs w:val="18"/>
        </w:rPr>
        <w:t>Services</w:t>
      </w:r>
      <w:r w:rsidR="00BB42F5" w:rsidRPr="00C24A73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="00BB42F5" w:rsidRPr="00C24A73">
        <w:rPr>
          <w:rFonts w:asciiTheme="minorHAnsi" w:hAnsiTheme="minorHAnsi" w:cstheme="minorHAnsi"/>
          <w:w w:val="128"/>
          <w:sz w:val="18"/>
          <w:szCs w:val="18"/>
        </w:rPr>
        <w:t>a</w:t>
      </w:r>
      <w:r w:rsidR="00BB42F5" w:rsidRPr="00C24A73">
        <w:rPr>
          <w:rFonts w:asciiTheme="minorHAnsi" w:hAnsiTheme="minorHAnsi" w:cstheme="minorHAnsi"/>
          <w:spacing w:val="13"/>
          <w:w w:val="128"/>
          <w:sz w:val="18"/>
          <w:szCs w:val="18"/>
        </w:rPr>
        <w:t xml:space="preserve"> </w:t>
      </w:r>
      <w:r w:rsidR="00BB42F5" w:rsidRPr="00C24A73">
        <w:rPr>
          <w:rFonts w:asciiTheme="minorHAnsi" w:hAnsiTheme="minorHAnsi" w:cstheme="minorHAnsi"/>
          <w:spacing w:val="1"/>
          <w:w w:val="128"/>
          <w:sz w:val="18"/>
          <w:szCs w:val="18"/>
        </w:rPr>
        <w:t>c</w:t>
      </w:r>
      <w:r w:rsidR="00BB42F5" w:rsidRPr="00C24A73">
        <w:rPr>
          <w:rFonts w:asciiTheme="minorHAnsi" w:hAnsiTheme="minorHAnsi" w:cstheme="minorHAnsi"/>
          <w:w w:val="128"/>
          <w:sz w:val="18"/>
          <w:szCs w:val="18"/>
        </w:rPr>
        <w:t>opy</w:t>
      </w:r>
      <w:r w:rsidR="00BB42F5" w:rsidRPr="00C24A73">
        <w:rPr>
          <w:rFonts w:asciiTheme="minorHAnsi" w:hAnsiTheme="minorHAnsi" w:cstheme="minorHAnsi"/>
          <w:spacing w:val="-4"/>
          <w:w w:val="128"/>
          <w:sz w:val="18"/>
          <w:szCs w:val="18"/>
        </w:rPr>
        <w:t xml:space="preserve"> </w:t>
      </w:r>
      <w:r w:rsidR="00BB42F5" w:rsidRPr="00C24A73">
        <w:rPr>
          <w:rFonts w:asciiTheme="minorHAnsi" w:hAnsiTheme="minorHAnsi" w:cstheme="minorHAnsi"/>
          <w:spacing w:val="2"/>
          <w:w w:val="130"/>
          <w:sz w:val="18"/>
          <w:szCs w:val="18"/>
        </w:rPr>
        <w:t>o</w:t>
      </w:r>
      <w:r w:rsidR="00BB42F5" w:rsidRPr="00C24A73">
        <w:rPr>
          <w:rFonts w:asciiTheme="minorHAnsi" w:hAnsiTheme="minorHAnsi" w:cstheme="minorHAnsi"/>
          <w:w w:val="94"/>
          <w:sz w:val="18"/>
          <w:szCs w:val="18"/>
        </w:rPr>
        <w:t>f</w:t>
      </w:r>
      <w:r w:rsidR="00BB42F5" w:rsidRPr="00C24A73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="00BB42F5" w:rsidRPr="00C24A73">
        <w:rPr>
          <w:rFonts w:asciiTheme="minorHAnsi" w:hAnsiTheme="minorHAnsi" w:cstheme="minorHAnsi"/>
          <w:spacing w:val="-3"/>
          <w:sz w:val="18"/>
          <w:szCs w:val="18"/>
        </w:rPr>
        <w:t>m</w:t>
      </w:r>
      <w:r w:rsidR="00BB42F5" w:rsidRPr="00C24A73">
        <w:rPr>
          <w:rFonts w:asciiTheme="minorHAnsi" w:hAnsiTheme="minorHAnsi" w:cstheme="minorHAnsi"/>
          <w:sz w:val="18"/>
          <w:szCs w:val="18"/>
        </w:rPr>
        <w:t>y</w:t>
      </w:r>
      <w:r w:rsidR="00BB42F5" w:rsidRPr="00C24A73">
        <w:rPr>
          <w:rFonts w:asciiTheme="minorHAnsi" w:hAnsiTheme="minorHAnsi" w:cstheme="minorHAnsi"/>
          <w:spacing w:val="39"/>
          <w:sz w:val="18"/>
          <w:szCs w:val="18"/>
        </w:rPr>
        <w:t xml:space="preserve"> </w:t>
      </w:r>
      <w:r w:rsidR="00BB42F5" w:rsidRPr="00C24A73">
        <w:rPr>
          <w:rFonts w:asciiTheme="minorHAnsi" w:hAnsiTheme="minorHAnsi" w:cstheme="minorHAnsi"/>
          <w:spacing w:val="1"/>
          <w:w w:val="90"/>
          <w:sz w:val="18"/>
          <w:szCs w:val="18"/>
        </w:rPr>
        <w:t>r</w:t>
      </w:r>
      <w:r w:rsidR="00BB42F5"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="00BB42F5"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n</w:t>
      </w:r>
      <w:r w:rsidR="00BB42F5" w:rsidRPr="00C24A73">
        <w:rPr>
          <w:rFonts w:asciiTheme="minorHAnsi" w:hAnsiTheme="minorHAnsi" w:cstheme="minorHAnsi"/>
          <w:spacing w:val="-1"/>
          <w:w w:val="122"/>
          <w:sz w:val="18"/>
          <w:szCs w:val="18"/>
        </w:rPr>
        <w:t>t</w:t>
      </w:r>
      <w:r w:rsidR="00BB42F5" w:rsidRPr="00C24A73">
        <w:rPr>
          <w:rFonts w:asciiTheme="minorHAnsi" w:hAnsiTheme="minorHAnsi" w:cstheme="minorHAnsi"/>
          <w:spacing w:val="-1"/>
          <w:w w:val="154"/>
          <w:sz w:val="18"/>
          <w:szCs w:val="18"/>
        </w:rPr>
        <w:t>a</w:t>
      </w:r>
      <w:r w:rsidR="00BB42F5" w:rsidRPr="00C24A73">
        <w:rPr>
          <w:rFonts w:asciiTheme="minorHAnsi" w:hAnsiTheme="minorHAnsi" w:cstheme="minorHAnsi"/>
          <w:w w:val="72"/>
          <w:sz w:val="18"/>
          <w:szCs w:val="18"/>
        </w:rPr>
        <w:t>l</w:t>
      </w:r>
      <w:r w:rsidR="00BB42F5" w:rsidRPr="00C24A73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="00BB42F5" w:rsidRPr="00C24A73">
        <w:rPr>
          <w:rFonts w:asciiTheme="minorHAnsi" w:hAnsiTheme="minorHAnsi" w:cstheme="minorHAnsi"/>
          <w:w w:val="117"/>
          <w:sz w:val="18"/>
          <w:szCs w:val="18"/>
        </w:rPr>
        <w:t>l</w:t>
      </w:r>
      <w:r w:rsidR="00BB42F5" w:rsidRPr="00C24A73">
        <w:rPr>
          <w:rFonts w:asciiTheme="minorHAnsi" w:hAnsiTheme="minorHAnsi" w:cstheme="minorHAnsi"/>
          <w:spacing w:val="1"/>
          <w:w w:val="117"/>
          <w:sz w:val="18"/>
          <w:szCs w:val="18"/>
        </w:rPr>
        <w:t>e</w:t>
      </w:r>
      <w:r w:rsidR="00BB42F5" w:rsidRPr="00C24A73">
        <w:rPr>
          <w:rFonts w:asciiTheme="minorHAnsi" w:hAnsiTheme="minorHAnsi" w:cstheme="minorHAnsi"/>
          <w:spacing w:val="-1"/>
          <w:w w:val="136"/>
          <w:sz w:val="18"/>
          <w:szCs w:val="18"/>
        </w:rPr>
        <w:t>d</w:t>
      </w:r>
      <w:r w:rsidR="00BB42F5" w:rsidRPr="00C24A73">
        <w:rPr>
          <w:rFonts w:asciiTheme="minorHAnsi" w:hAnsiTheme="minorHAnsi" w:cstheme="minorHAnsi"/>
          <w:spacing w:val="-1"/>
          <w:w w:val="134"/>
          <w:sz w:val="18"/>
          <w:szCs w:val="18"/>
        </w:rPr>
        <w:t>g</w:t>
      </w:r>
      <w:r w:rsidR="00BB42F5"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="00BB42F5" w:rsidRPr="00C24A73">
        <w:rPr>
          <w:rFonts w:asciiTheme="minorHAnsi" w:hAnsiTheme="minorHAnsi" w:cstheme="minorHAnsi"/>
          <w:w w:val="90"/>
          <w:sz w:val="18"/>
          <w:szCs w:val="18"/>
        </w:rPr>
        <w:t>r</w:t>
      </w:r>
      <w:r w:rsidR="00BB42F5" w:rsidRPr="00C24A73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="00BB42F5" w:rsidRPr="00C24A73">
        <w:rPr>
          <w:rFonts w:asciiTheme="minorHAnsi" w:hAnsiTheme="minorHAnsi" w:cstheme="minorHAnsi"/>
          <w:spacing w:val="2"/>
          <w:w w:val="72"/>
          <w:sz w:val="18"/>
          <w:szCs w:val="18"/>
        </w:rPr>
        <w:t>i</w:t>
      </w:r>
      <w:r w:rsidR="00BB42F5" w:rsidRPr="00C24A73">
        <w:rPr>
          <w:rFonts w:asciiTheme="minorHAnsi" w:hAnsiTheme="minorHAnsi" w:cstheme="minorHAnsi"/>
          <w:w w:val="121"/>
          <w:sz w:val="18"/>
          <w:szCs w:val="18"/>
        </w:rPr>
        <w:t xml:space="preserve">n </w:t>
      </w:r>
      <w:r w:rsidR="00BB42F5" w:rsidRPr="00C24A73">
        <w:rPr>
          <w:rFonts w:asciiTheme="minorHAnsi" w:hAnsiTheme="minorHAnsi" w:cstheme="minorHAnsi"/>
          <w:w w:val="99"/>
          <w:sz w:val="18"/>
          <w:szCs w:val="18"/>
        </w:rPr>
        <w:t>s</w:t>
      </w:r>
      <w:r w:rsidR="00BB42F5"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u</w:t>
      </w:r>
      <w:r w:rsidR="00BB42F5" w:rsidRPr="00C24A73">
        <w:rPr>
          <w:rFonts w:asciiTheme="minorHAnsi" w:hAnsiTheme="minorHAnsi" w:cstheme="minorHAnsi"/>
          <w:w w:val="136"/>
          <w:sz w:val="18"/>
          <w:szCs w:val="18"/>
        </w:rPr>
        <w:t>pp</w:t>
      </w:r>
      <w:r w:rsidR="00BB42F5"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="00BB42F5" w:rsidRPr="00C24A73">
        <w:rPr>
          <w:rFonts w:asciiTheme="minorHAnsi" w:hAnsiTheme="minorHAnsi" w:cstheme="minorHAnsi"/>
          <w:spacing w:val="1"/>
          <w:w w:val="90"/>
          <w:sz w:val="18"/>
          <w:szCs w:val="18"/>
        </w:rPr>
        <w:t>r</w:t>
      </w:r>
      <w:r w:rsidR="00BB42F5" w:rsidRPr="00C24A73">
        <w:rPr>
          <w:rFonts w:asciiTheme="minorHAnsi" w:hAnsiTheme="minorHAnsi" w:cstheme="minorHAnsi"/>
          <w:w w:val="122"/>
          <w:sz w:val="18"/>
          <w:szCs w:val="18"/>
        </w:rPr>
        <w:t>t</w:t>
      </w:r>
      <w:r w:rsidR="00BB42F5" w:rsidRPr="00C24A73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="00BB42F5"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="00BB42F5" w:rsidRPr="00C24A73">
        <w:rPr>
          <w:rFonts w:asciiTheme="minorHAnsi" w:hAnsiTheme="minorHAnsi" w:cstheme="minorHAnsi"/>
          <w:w w:val="94"/>
          <w:sz w:val="18"/>
          <w:szCs w:val="18"/>
        </w:rPr>
        <w:t>f</w:t>
      </w:r>
      <w:r w:rsidR="00BB42F5" w:rsidRPr="00C24A73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="00BB42F5" w:rsidRPr="00C24A73">
        <w:rPr>
          <w:rFonts w:asciiTheme="minorHAnsi" w:hAnsiTheme="minorHAnsi" w:cstheme="minorHAnsi"/>
          <w:spacing w:val="-3"/>
          <w:sz w:val="18"/>
          <w:szCs w:val="18"/>
        </w:rPr>
        <w:t>m</w:t>
      </w:r>
      <w:r w:rsidR="00BB42F5" w:rsidRPr="00C24A73">
        <w:rPr>
          <w:rFonts w:asciiTheme="minorHAnsi" w:hAnsiTheme="minorHAnsi" w:cstheme="minorHAnsi"/>
          <w:sz w:val="18"/>
          <w:szCs w:val="18"/>
        </w:rPr>
        <w:t>y</w:t>
      </w:r>
      <w:r w:rsidR="00BB42F5" w:rsidRPr="00C24A73">
        <w:rPr>
          <w:rFonts w:asciiTheme="minorHAnsi" w:hAnsiTheme="minorHAnsi" w:cstheme="minorHAnsi"/>
          <w:spacing w:val="39"/>
          <w:sz w:val="18"/>
          <w:szCs w:val="18"/>
        </w:rPr>
        <w:t xml:space="preserve"> </w:t>
      </w:r>
      <w:r w:rsidR="00BB42F5" w:rsidRPr="00C24A73">
        <w:rPr>
          <w:rFonts w:asciiTheme="minorHAnsi" w:hAnsiTheme="minorHAnsi" w:cstheme="minorHAnsi"/>
          <w:spacing w:val="1"/>
          <w:w w:val="90"/>
          <w:sz w:val="18"/>
          <w:szCs w:val="18"/>
        </w:rPr>
        <w:t>r</w:t>
      </w:r>
      <w:r w:rsidR="00BB42F5"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="00BB42F5" w:rsidRPr="00C24A73">
        <w:rPr>
          <w:rFonts w:asciiTheme="minorHAnsi" w:hAnsiTheme="minorHAnsi" w:cstheme="minorHAnsi"/>
          <w:w w:val="99"/>
          <w:sz w:val="18"/>
          <w:szCs w:val="18"/>
        </w:rPr>
        <w:t>s</w:t>
      </w:r>
      <w:r w:rsidR="00BB42F5" w:rsidRPr="00C24A73">
        <w:rPr>
          <w:rFonts w:asciiTheme="minorHAnsi" w:hAnsiTheme="minorHAnsi" w:cstheme="minorHAnsi"/>
          <w:spacing w:val="2"/>
          <w:w w:val="72"/>
          <w:sz w:val="18"/>
          <w:szCs w:val="18"/>
        </w:rPr>
        <w:t>i</w:t>
      </w:r>
      <w:r w:rsidR="00BB42F5" w:rsidRPr="00C24A73">
        <w:rPr>
          <w:rFonts w:asciiTheme="minorHAnsi" w:hAnsiTheme="minorHAnsi" w:cstheme="minorHAnsi"/>
          <w:spacing w:val="-1"/>
          <w:w w:val="136"/>
          <w:sz w:val="18"/>
          <w:szCs w:val="18"/>
        </w:rPr>
        <w:t>d</w:t>
      </w:r>
      <w:r w:rsidR="00BB42F5"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="00BB42F5"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n</w:t>
      </w:r>
      <w:r w:rsidR="00BB42F5" w:rsidRPr="00C24A73">
        <w:rPr>
          <w:rFonts w:asciiTheme="minorHAnsi" w:hAnsiTheme="minorHAnsi" w:cstheme="minorHAnsi"/>
          <w:spacing w:val="-3"/>
          <w:w w:val="122"/>
          <w:sz w:val="18"/>
          <w:szCs w:val="18"/>
        </w:rPr>
        <w:t>t</w:t>
      </w:r>
      <w:r w:rsidR="00BB42F5" w:rsidRPr="00C24A73">
        <w:rPr>
          <w:rFonts w:asciiTheme="minorHAnsi" w:hAnsiTheme="minorHAnsi" w:cstheme="minorHAnsi"/>
          <w:spacing w:val="2"/>
          <w:w w:val="72"/>
          <w:sz w:val="18"/>
          <w:szCs w:val="18"/>
        </w:rPr>
        <w:t>i</w:t>
      </w:r>
      <w:r w:rsidR="00BB42F5" w:rsidRPr="00C24A73">
        <w:rPr>
          <w:rFonts w:asciiTheme="minorHAnsi" w:hAnsiTheme="minorHAnsi" w:cstheme="minorHAnsi"/>
          <w:spacing w:val="-1"/>
          <w:w w:val="154"/>
          <w:sz w:val="18"/>
          <w:szCs w:val="18"/>
        </w:rPr>
        <w:t>a</w:t>
      </w:r>
      <w:r w:rsidR="00BB42F5" w:rsidRPr="00C24A73">
        <w:rPr>
          <w:rFonts w:asciiTheme="minorHAnsi" w:hAnsiTheme="minorHAnsi" w:cstheme="minorHAnsi"/>
          <w:w w:val="72"/>
          <w:sz w:val="18"/>
          <w:szCs w:val="18"/>
        </w:rPr>
        <w:t>l</w:t>
      </w:r>
      <w:r w:rsidR="00BB42F5" w:rsidRPr="00C24A73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="00BB42F5" w:rsidRPr="00C24A73">
        <w:rPr>
          <w:rFonts w:asciiTheme="minorHAnsi" w:hAnsiTheme="minorHAnsi" w:cstheme="minorHAnsi"/>
          <w:spacing w:val="-1"/>
          <w:w w:val="122"/>
          <w:sz w:val="18"/>
          <w:szCs w:val="18"/>
        </w:rPr>
        <w:t>t</w:t>
      </w:r>
      <w:r w:rsidR="00BB42F5"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="00BB42F5"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n</w:t>
      </w:r>
      <w:r w:rsidR="00BB42F5" w:rsidRPr="00C24A73">
        <w:rPr>
          <w:rFonts w:asciiTheme="minorHAnsi" w:hAnsiTheme="minorHAnsi" w:cstheme="minorHAnsi"/>
          <w:spacing w:val="-1"/>
          <w:w w:val="154"/>
          <w:sz w:val="18"/>
          <w:szCs w:val="18"/>
        </w:rPr>
        <w:t>a</w:t>
      </w:r>
      <w:r w:rsidR="00BB42F5"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n</w:t>
      </w:r>
      <w:r w:rsidR="00BB42F5" w:rsidRPr="00C24A73">
        <w:rPr>
          <w:rFonts w:asciiTheme="minorHAnsi" w:hAnsiTheme="minorHAnsi" w:cstheme="minorHAnsi"/>
          <w:spacing w:val="1"/>
          <w:w w:val="145"/>
          <w:sz w:val="18"/>
          <w:szCs w:val="18"/>
        </w:rPr>
        <w:t>c</w:t>
      </w:r>
      <w:r w:rsidR="00BB42F5" w:rsidRPr="00C24A73">
        <w:rPr>
          <w:rFonts w:asciiTheme="minorHAnsi" w:hAnsiTheme="minorHAnsi" w:cstheme="minorHAnsi"/>
          <w:w w:val="107"/>
          <w:sz w:val="18"/>
          <w:szCs w:val="18"/>
        </w:rPr>
        <w:t>y</w:t>
      </w:r>
      <w:r w:rsidR="00BB42F5" w:rsidRPr="00C24A73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="00BB42F5" w:rsidRPr="00C24A73">
        <w:rPr>
          <w:rFonts w:asciiTheme="minorHAnsi" w:hAnsiTheme="minorHAnsi" w:cstheme="minorHAnsi"/>
          <w:spacing w:val="-1"/>
          <w:w w:val="154"/>
          <w:sz w:val="18"/>
          <w:szCs w:val="18"/>
        </w:rPr>
        <w:t>a</w:t>
      </w:r>
      <w:r w:rsidR="00BB42F5" w:rsidRPr="00C24A73">
        <w:rPr>
          <w:rFonts w:asciiTheme="minorHAnsi" w:hAnsiTheme="minorHAnsi" w:cstheme="minorHAnsi"/>
          <w:w w:val="136"/>
          <w:sz w:val="18"/>
          <w:szCs w:val="18"/>
        </w:rPr>
        <w:t>pp</w:t>
      </w:r>
      <w:r w:rsidR="00BB42F5" w:rsidRPr="00C24A73">
        <w:rPr>
          <w:rFonts w:asciiTheme="minorHAnsi" w:hAnsiTheme="minorHAnsi" w:cstheme="minorHAnsi"/>
          <w:w w:val="104"/>
          <w:sz w:val="18"/>
          <w:szCs w:val="18"/>
        </w:rPr>
        <w:t>li</w:t>
      </w:r>
      <w:r w:rsidR="00BB42F5" w:rsidRPr="00C24A73">
        <w:rPr>
          <w:rFonts w:asciiTheme="minorHAnsi" w:hAnsiTheme="minorHAnsi" w:cstheme="minorHAnsi"/>
          <w:spacing w:val="1"/>
          <w:w w:val="104"/>
          <w:sz w:val="18"/>
          <w:szCs w:val="18"/>
        </w:rPr>
        <w:t>c</w:t>
      </w:r>
      <w:r w:rsidR="00BB42F5" w:rsidRPr="00C24A73">
        <w:rPr>
          <w:rFonts w:asciiTheme="minorHAnsi" w:hAnsiTheme="minorHAnsi" w:cstheme="minorHAnsi"/>
          <w:spacing w:val="-1"/>
          <w:w w:val="154"/>
          <w:sz w:val="18"/>
          <w:szCs w:val="18"/>
        </w:rPr>
        <w:t>a</w:t>
      </w:r>
      <w:r w:rsidR="00BB42F5" w:rsidRPr="00C24A73">
        <w:rPr>
          <w:rFonts w:asciiTheme="minorHAnsi" w:hAnsiTheme="minorHAnsi" w:cstheme="minorHAnsi"/>
          <w:spacing w:val="-1"/>
          <w:w w:val="122"/>
          <w:sz w:val="18"/>
          <w:szCs w:val="18"/>
        </w:rPr>
        <w:t>t</w:t>
      </w:r>
      <w:r w:rsidR="00BB42F5" w:rsidRPr="00C24A73">
        <w:rPr>
          <w:rFonts w:asciiTheme="minorHAnsi" w:hAnsiTheme="minorHAnsi" w:cstheme="minorHAnsi"/>
          <w:spacing w:val="2"/>
          <w:w w:val="72"/>
          <w:sz w:val="18"/>
          <w:szCs w:val="18"/>
        </w:rPr>
        <w:t>i</w:t>
      </w:r>
      <w:r w:rsidR="00BB42F5"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="00BB42F5" w:rsidRPr="00C24A73">
        <w:rPr>
          <w:rFonts w:asciiTheme="minorHAnsi" w:hAnsiTheme="minorHAnsi" w:cstheme="minorHAnsi"/>
          <w:w w:val="121"/>
          <w:sz w:val="18"/>
          <w:szCs w:val="18"/>
        </w:rPr>
        <w:t>n</w:t>
      </w:r>
      <w:r w:rsidR="00BB42F5" w:rsidRPr="00C24A73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="00BB42F5" w:rsidRPr="00C24A73">
        <w:rPr>
          <w:rFonts w:asciiTheme="minorHAnsi" w:hAnsiTheme="minorHAnsi" w:cstheme="minorHAnsi"/>
          <w:spacing w:val="1"/>
          <w:w w:val="94"/>
          <w:sz w:val="18"/>
          <w:szCs w:val="18"/>
        </w:rPr>
        <w:t>f</w:t>
      </w:r>
      <w:r w:rsidR="00BB42F5"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="00BB42F5" w:rsidRPr="00C24A73">
        <w:rPr>
          <w:rFonts w:asciiTheme="minorHAnsi" w:hAnsiTheme="minorHAnsi" w:cstheme="minorHAnsi"/>
          <w:spacing w:val="1"/>
          <w:w w:val="90"/>
          <w:sz w:val="18"/>
          <w:szCs w:val="18"/>
        </w:rPr>
        <w:t>r</w:t>
      </w:r>
      <w:r w:rsidR="00BB42F5" w:rsidRPr="00C24A73">
        <w:rPr>
          <w:rFonts w:asciiTheme="minorHAnsi" w:hAnsiTheme="minorHAnsi" w:cstheme="minorHAnsi"/>
          <w:w w:val="99"/>
          <w:sz w:val="18"/>
          <w:szCs w:val="18"/>
        </w:rPr>
        <w:t>:</w:t>
      </w:r>
    </w:p>
    <w:p w:rsidR="00BE706A" w:rsidRPr="00C24A73" w:rsidRDefault="00BE706A">
      <w:pPr>
        <w:spacing w:line="200" w:lineRule="exact"/>
        <w:rPr>
          <w:rFonts w:asciiTheme="minorHAnsi" w:hAnsiTheme="minorHAnsi" w:cstheme="minorHAnsi"/>
        </w:rPr>
      </w:pPr>
    </w:p>
    <w:p w:rsidR="00BE706A" w:rsidRPr="00C24A73" w:rsidRDefault="00BE706A">
      <w:pPr>
        <w:spacing w:line="200" w:lineRule="exact"/>
        <w:rPr>
          <w:rFonts w:asciiTheme="minorHAnsi" w:hAnsiTheme="minorHAnsi" w:cstheme="minorHAnsi"/>
        </w:rPr>
      </w:pPr>
    </w:p>
    <w:p w:rsidR="00BE706A" w:rsidRPr="00C24A73" w:rsidRDefault="00BB42F5">
      <w:pPr>
        <w:spacing w:before="39"/>
        <w:ind w:left="113"/>
        <w:rPr>
          <w:rFonts w:asciiTheme="minorHAnsi" w:hAnsiTheme="minorHAnsi" w:cstheme="minorHAnsi"/>
          <w:sz w:val="18"/>
          <w:szCs w:val="18"/>
        </w:rPr>
      </w:pPr>
      <w:r w:rsidRPr="00C24A73">
        <w:rPr>
          <w:rFonts w:asciiTheme="minorHAnsi" w:hAnsiTheme="minorHAnsi" w:cstheme="minorHAnsi"/>
          <w:spacing w:val="-4"/>
          <w:w w:val="110"/>
          <w:sz w:val="18"/>
          <w:szCs w:val="18"/>
        </w:rPr>
        <w:t>(</w:t>
      </w:r>
      <w:r w:rsidRPr="00C24A73">
        <w:rPr>
          <w:rFonts w:asciiTheme="minorHAnsi" w:hAnsiTheme="minorHAnsi" w:cstheme="minorHAnsi"/>
          <w:w w:val="136"/>
          <w:sz w:val="18"/>
          <w:szCs w:val="18"/>
        </w:rPr>
        <w:t>p</w:t>
      </w:r>
      <w:r w:rsidRPr="00C24A73">
        <w:rPr>
          <w:rFonts w:asciiTheme="minorHAnsi" w:hAnsiTheme="minorHAnsi" w:cstheme="minorHAnsi"/>
          <w:spacing w:val="4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w w:val="136"/>
          <w:sz w:val="18"/>
          <w:szCs w:val="18"/>
        </w:rPr>
        <w:t>p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1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-1"/>
          <w:w w:val="122"/>
          <w:sz w:val="18"/>
          <w:szCs w:val="18"/>
        </w:rPr>
        <w:t>t</w:t>
      </w:r>
      <w:r w:rsidRPr="00C24A73">
        <w:rPr>
          <w:rFonts w:asciiTheme="minorHAnsi" w:hAnsiTheme="minorHAnsi" w:cstheme="minorHAnsi"/>
          <w:w w:val="107"/>
          <w:sz w:val="18"/>
          <w:szCs w:val="18"/>
        </w:rPr>
        <w:t>y</w:t>
      </w:r>
      <w:r w:rsidRPr="00C24A73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154"/>
          <w:sz w:val="18"/>
          <w:szCs w:val="18"/>
        </w:rPr>
        <w:t>a</w:t>
      </w:r>
      <w:r w:rsidRPr="00C24A73">
        <w:rPr>
          <w:rFonts w:asciiTheme="minorHAnsi" w:hAnsiTheme="minorHAnsi" w:cstheme="minorHAnsi"/>
          <w:w w:val="136"/>
          <w:sz w:val="18"/>
          <w:szCs w:val="18"/>
        </w:rPr>
        <w:t>pp</w:t>
      </w:r>
      <w:r w:rsidRPr="00C24A73">
        <w:rPr>
          <w:rFonts w:asciiTheme="minorHAnsi" w:hAnsiTheme="minorHAnsi" w:cstheme="minorHAnsi"/>
          <w:w w:val="94"/>
          <w:sz w:val="18"/>
          <w:szCs w:val="18"/>
        </w:rPr>
        <w:t>l</w:t>
      </w:r>
      <w:r w:rsidRPr="00C24A73">
        <w:rPr>
          <w:rFonts w:asciiTheme="minorHAnsi" w:hAnsiTheme="minorHAnsi" w:cstheme="minorHAnsi"/>
          <w:spacing w:val="-1"/>
          <w:w w:val="94"/>
          <w:sz w:val="18"/>
          <w:szCs w:val="18"/>
        </w:rPr>
        <w:t>y</w:t>
      </w:r>
      <w:r w:rsidRPr="00C24A73">
        <w:rPr>
          <w:rFonts w:asciiTheme="minorHAnsi" w:hAnsiTheme="minorHAnsi" w:cstheme="minorHAnsi"/>
          <w:spacing w:val="2"/>
          <w:w w:val="72"/>
          <w:sz w:val="18"/>
          <w:szCs w:val="18"/>
        </w:rPr>
        <w:t>i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n</w:t>
      </w:r>
      <w:r w:rsidRPr="00C24A73">
        <w:rPr>
          <w:rFonts w:asciiTheme="minorHAnsi" w:hAnsiTheme="minorHAnsi" w:cstheme="minorHAnsi"/>
          <w:w w:val="134"/>
          <w:sz w:val="18"/>
          <w:szCs w:val="18"/>
        </w:rPr>
        <w:t>g</w:t>
      </w:r>
      <w:r w:rsidRPr="00C24A73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1"/>
          <w:w w:val="94"/>
          <w:sz w:val="18"/>
          <w:szCs w:val="18"/>
        </w:rPr>
        <w:t>f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spacing w:val="1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w w:val="110"/>
          <w:sz w:val="18"/>
          <w:szCs w:val="18"/>
        </w:rPr>
        <w:t>)</w:t>
      </w:r>
    </w:p>
    <w:p w:rsidR="00BE706A" w:rsidRPr="00C24A73" w:rsidRDefault="00BE706A">
      <w:pPr>
        <w:spacing w:before="15" w:line="220" w:lineRule="exact"/>
        <w:rPr>
          <w:rFonts w:asciiTheme="minorHAnsi" w:hAnsiTheme="minorHAnsi" w:cstheme="minorHAnsi"/>
          <w:sz w:val="22"/>
          <w:szCs w:val="22"/>
        </w:rPr>
      </w:pPr>
    </w:p>
    <w:p w:rsidR="00BE706A" w:rsidRPr="00C24A73" w:rsidRDefault="00BB42F5">
      <w:pPr>
        <w:ind w:left="113"/>
        <w:rPr>
          <w:rFonts w:asciiTheme="minorHAnsi" w:hAnsiTheme="minorHAnsi" w:cstheme="minorHAnsi"/>
          <w:sz w:val="18"/>
          <w:szCs w:val="18"/>
        </w:rPr>
      </w:pPr>
      <w:r w:rsidRPr="00C24A73">
        <w:rPr>
          <w:rFonts w:asciiTheme="minorHAnsi" w:hAnsiTheme="minorHAnsi" w:cstheme="minorHAnsi"/>
          <w:spacing w:val="1"/>
          <w:w w:val="68"/>
          <w:sz w:val="18"/>
          <w:szCs w:val="18"/>
        </w:rPr>
        <w:t>T</w:t>
      </w:r>
      <w:r w:rsidRPr="00C24A73">
        <w:rPr>
          <w:rFonts w:asciiTheme="minorHAnsi" w:hAnsiTheme="minorHAnsi" w:cstheme="minorHAnsi"/>
          <w:w w:val="122"/>
          <w:sz w:val="18"/>
          <w:szCs w:val="18"/>
        </w:rPr>
        <w:t>er</w:t>
      </w:r>
      <w:r w:rsidRPr="00C24A73">
        <w:rPr>
          <w:rFonts w:asciiTheme="minorHAnsi" w:hAnsiTheme="minorHAnsi" w:cstheme="minorHAnsi"/>
          <w:spacing w:val="1"/>
          <w:w w:val="122"/>
          <w:sz w:val="18"/>
          <w:szCs w:val="18"/>
        </w:rPr>
        <w:t>m</w:t>
      </w:r>
      <w:r w:rsidRPr="00C24A73">
        <w:rPr>
          <w:rFonts w:asciiTheme="minorHAnsi" w:hAnsiTheme="minorHAnsi" w:cstheme="minorHAnsi"/>
          <w:w w:val="113"/>
          <w:sz w:val="18"/>
          <w:szCs w:val="18"/>
        </w:rPr>
        <w:t>s</w:t>
      </w:r>
      <w:r w:rsidRPr="00C24A73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z w:val="18"/>
          <w:szCs w:val="18"/>
        </w:rPr>
        <w:t>&amp;</w:t>
      </w:r>
      <w:r w:rsidRPr="00C24A73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117"/>
          <w:sz w:val="18"/>
          <w:szCs w:val="18"/>
        </w:rPr>
        <w:t>C</w:t>
      </w:r>
      <w:r w:rsidRPr="00C24A73">
        <w:rPr>
          <w:rFonts w:asciiTheme="minorHAnsi" w:hAnsiTheme="minorHAnsi" w:cstheme="minorHAnsi"/>
          <w:w w:val="126"/>
          <w:sz w:val="18"/>
          <w:szCs w:val="18"/>
        </w:rPr>
        <w:t>on</w:t>
      </w:r>
      <w:r w:rsidRPr="00C24A73">
        <w:rPr>
          <w:rFonts w:asciiTheme="minorHAnsi" w:hAnsiTheme="minorHAnsi" w:cstheme="minorHAnsi"/>
          <w:spacing w:val="1"/>
          <w:w w:val="126"/>
          <w:sz w:val="18"/>
          <w:szCs w:val="18"/>
        </w:rPr>
        <w:t>d</w:t>
      </w:r>
      <w:r w:rsidRPr="00C24A73">
        <w:rPr>
          <w:rFonts w:asciiTheme="minorHAnsi" w:hAnsiTheme="minorHAnsi" w:cstheme="minorHAnsi"/>
          <w:w w:val="97"/>
          <w:sz w:val="18"/>
          <w:szCs w:val="18"/>
        </w:rPr>
        <w:t>i</w:t>
      </w:r>
      <w:r w:rsidRPr="00C24A73">
        <w:rPr>
          <w:rFonts w:asciiTheme="minorHAnsi" w:hAnsiTheme="minorHAnsi" w:cstheme="minorHAnsi"/>
          <w:spacing w:val="-1"/>
          <w:w w:val="97"/>
          <w:sz w:val="18"/>
          <w:szCs w:val="18"/>
        </w:rPr>
        <w:t>t</w:t>
      </w:r>
      <w:r w:rsidRPr="00C24A73">
        <w:rPr>
          <w:rFonts w:asciiTheme="minorHAnsi" w:hAnsiTheme="minorHAnsi" w:cstheme="minorHAnsi"/>
          <w:w w:val="115"/>
          <w:sz w:val="18"/>
          <w:szCs w:val="18"/>
        </w:rPr>
        <w:t>ions</w:t>
      </w:r>
    </w:p>
    <w:p w:rsidR="00BE706A" w:rsidRPr="00C24A73" w:rsidRDefault="00BE706A">
      <w:pPr>
        <w:spacing w:before="15" w:line="220" w:lineRule="exact"/>
        <w:rPr>
          <w:rFonts w:asciiTheme="minorHAnsi" w:hAnsiTheme="minorHAnsi" w:cstheme="minorHAnsi"/>
          <w:sz w:val="22"/>
          <w:szCs w:val="22"/>
        </w:rPr>
      </w:pPr>
    </w:p>
    <w:p w:rsidR="00BE706A" w:rsidRPr="00C24A73" w:rsidRDefault="00BB42F5">
      <w:pPr>
        <w:spacing w:line="256" w:lineRule="auto"/>
        <w:ind w:left="113" w:right="267"/>
        <w:rPr>
          <w:rFonts w:asciiTheme="minorHAnsi" w:hAnsiTheme="minorHAnsi" w:cstheme="minorHAnsi"/>
          <w:sz w:val="18"/>
          <w:szCs w:val="18"/>
        </w:rPr>
      </w:pPr>
      <w:r w:rsidRPr="00C24A73">
        <w:rPr>
          <w:rFonts w:asciiTheme="minorHAnsi" w:hAnsiTheme="minorHAnsi" w:cstheme="minorHAnsi"/>
          <w:w w:val="67"/>
          <w:sz w:val="18"/>
          <w:szCs w:val="18"/>
        </w:rPr>
        <w:t>I</w:t>
      </w:r>
      <w:r w:rsidRPr="00C24A73">
        <w:rPr>
          <w:rFonts w:asciiTheme="minorHAnsi" w:hAnsiTheme="minorHAnsi" w:cstheme="minorHAnsi"/>
          <w:spacing w:val="23"/>
          <w:w w:val="67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3"/>
          <w:w w:val="134"/>
          <w:sz w:val="18"/>
          <w:szCs w:val="18"/>
        </w:rPr>
        <w:t>g</w:t>
      </w:r>
      <w:r w:rsidRPr="00C24A73">
        <w:rPr>
          <w:rFonts w:asciiTheme="minorHAnsi" w:hAnsiTheme="minorHAnsi" w:cstheme="minorHAnsi"/>
          <w:spacing w:val="2"/>
          <w:w w:val="72"/>
          <w:sz w:val="18"/>
          <w:szCs w:val="18"/>
        </w:rPr>
        <w:t>i</w:t>
      </w:r>
      <w:r w:rsidRPr="00C24A73">
        <w:rPr>
          <w:rFonts w:asciiTheme="minorHAnsi" w:hAnsiTheme="minorHAnsi" w:cstheme="minorHAnsi"/>
          <w:spacing w:val="-1"/>
          <w:w w:val="110"/>
          <w:sz w:val="18"/>
          <w:szCs w:val="18"/>
        </w:rPr>
        <w:t>v</w:t>
      </w:r>
      <w:r w:rsidRPr="00C24A73">
        <w:rPr>
          <w:rFonts w:asciiTheme="minorHAnsi" w:hAnsiTheme="minorHAnsi" w:cstheme="minorHAnsi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="00C24A73">
        <w:rPr>
          <w:rFonts w:asciiTheme="minorHAnsi" w:hAnsiTheme="minorHAnsi" w:cstheme="minorHAnsi"/>
          <w:spacing w:val="-1"/>
          <w:w w:val="106"/>
          <w:sz w:val="18"/>
          <w:szCs w:val="18"/>
        </w:rPr>
        <w:t>My Portfolio</w:t>
      </w:r>
      <w:r w:rsidRPr="00C24A73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106"/>
          <w:sz w:val="18"/>
          <w:szCs w:val="18"/>
        </w:rPr>
        <w:t>P</w:t>
      </w:r>
      <w:r w:rsidRPr="00C24A73">
        <w:rPr>
          <w:rFonts w:asciiTheme="minorHAnsi" w:hAnsiTheme="minorHAnsi" w:cstheme="minorHAnsi"/>
          <w:spacing w:val="1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w w:val="136"/>
          <w:sz w:val="18"/>
          <w:szCs w:val="18"/>
        </w:rPr>
        <w:t>p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1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-1"/>
          <w:w w:val="122"/>
          <w:sz w:val="18"/>
          <w:szCs w:val="18"/>
        </w:rPr>
        <w:t>t</w:t>
      </w:r>
      <w:r w:rsidRPr="00C24A73">
        <w:rPr>
          <w:rFonts w:asciiTheme="minorHAnsi" w:hAnsiTheme="minorHAnsi" w:cstheme="minorHAnsi"/>
          <w:w w:val="107"/>
          <w:sz w:val="18"/>
          <w:szCs w:val="18"/>
        </w:rPr>
        <w:t>y</w:t>
      </w:r>
      <w:r w:rsidR="00C24A73">
        <w:rPr>
          <w:rFonts w:asciiTheme="minorHAnsi" w:hAnsiTheme="minorHAnsi" w:cstheme="minorHAnsi"/>
          <w:spacing w:val="5"/>
          <w:sz w:val="18"/>
          <w:szCs w:val="18"/>
        </w:rPr>
        <w:t xml:space="preserve"> Services</w:t>
      </w:r>
      <w:r w:rsidRPr="00C24A73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36"/>
          <w:sz w:val="18"/>
          <w:szCs w:val="18"/>
        </w:rPr>
        <w:t>p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1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-3"/>
          <w:w w:val="120"/>
          <w:sz w:val="18"/>
          <w:szCs w:val="18"/>
        </w:rPr>
        <w:t>m</w:t>
      </w:r>
      <w:r w:rsidRPr="00C24A73">
        <w:rPr>
          <w:rFonts w:asciiTheme="minorHAnsi" w:hAnsiTheme="minorHAnsi" w:cstheme="minorHAnsi"/>
          <w:spacing w:val="2"/>
          <w:w w:val="72"/>
          <w:sz w:val="18"/>
          <w:szCs w:val="18"/>
        </w:rPr>
        <w:t>i</w:t>
      </w:r>
      <w:r w:rsidRPr="00C24A73">
        <w:rPr>
          <w:rFonts w:asciiTheme="minorHAnsi" w:hAnsiTheme="minorHAnsi" w:cstheme="minorHAnsi"/>
          <w:w w:val="99"/>
          <w:sz w:val="18"/>
          <w:szCs w:val="18"/>
        </w:rPr>
        <w:t>ss</w:t>
      </w:r>
      <w:r w:rsidRPr="00C24A73">
        <w:rPr>
          <w:rFonts w:asciiTheme="minorHAnsi" w:hAnsiTheme="minorHAnsi" w:cstheme="minorHAnsi"/>
          <w:spacing w:val="2"/>
          <w:w w:val="72"/>
          <w:sz w:val="18"/>
          <w:szCs w:val="18"/>
        </w:rPr>
        <w:t>i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w w:val="121"/>
          <w:sz w:val="18"/>
          <w:szCs w:val="18"/>
        </w:rPr>
        <w:t>n</w:t>
      </w:r>
      <w:r w:rsidRPr="00C24A73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131"/>
          <w:sz w:val="18"/>
          <w:szCs w:val="18"/>
        </w:rPr>
        <w:t>t</w:t>
      </w:r>
      <w:r w:rsidRPr="00C24A73">
        <w:rPr>
          <w:rFonts w:asciiTheme="minorHAnsi" w:hAnsiTheme="minorHAnsi" w:cstheme="minorHAnsi"/>
          <w:w w:val="131"/>
          <w:sz w:val="18"/>
          <w:szCs w:val="18"/>
        </w:rPr>
        <w:t>o</w:t>
      </w:r>
      <w:r w:rsidRPr="00C24A73">
        <w:rPr>
          <w:rFonts w:asciiTheme="minorHAnsi" w:hAnsiTheme="minorHAnsi" w:cstheme="minorHAnsi"/>
          <w:spacing w:val="-14"/>
          <w:w w:val="131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1"/>
          <w:w w:val="131"/>
          <w:sz w:val="18"/>
          <w:szCs w:val="18"/>
        </w:rPr>
        <w:t>c</w:t>
      </w:r>
      <w:r w:rsidRPr="00C24A73">
        <w:rPr>
          <w:rFonts w:asciiTheme="minorHAnsi" w:hAnsiTheme="minorHAnsi" w:cstheme="minorHAnsi"/>
          <w:spacing w:val="-4"/>
          <w:w w:val="131"/>
          <w:sz w:val="18"/>
          <w:szCs w:val="18"/>
        </w:rPr>
        <w:t>o</w:t>
      </w:r>
      <w:r w:rsidRPr="00C24A73">
        <w:rPr>
          <w:rFonts w:asciiTheme="minorHAnsi" w:hAnsiTheme="minorHAnsi" w:cstheme="minorHAnsi"/>
          <w:spacing w:val="1"/>
          <w:w w:val="131"/>
          <w:sz w:val="18"/>
          <w:szCs w:val="18"/>
        </w:rPr>
        <w:t>n</w:t>
      </w:r>
      <w:r w:rsidRPr="00C24A73">
        <w:rPr>
          <w:rFonts w:asciiTheme="minorHAnsi" w:hAnsiTheme="minorHAnsi" w:cstheme="minorHAnsi"/>
          <w:spacing w:val="-1"/>
          <w:w w:val="131"/>
          <w:sz w:val="18"/>
          <w:szCs w:val="18"/>
        </w:rPr>
        <w:t>ta</w:t>
      </w:r>
      <w:r w:rsidRPr="00C24A73">
        <w:rPr>
          <w:rFonts w:asciiTheme="minorHAnsi" w:hAnsiTheme="minorHAnsi" w:cstheme="minorHAnsi"/>
          <w:spacing w:val="1"/>
          <w:w w:val="131"/>
          <w:sz w:val="18"/>
          <w:szCs w:val="18"/>
        </w:rPr>
        <w:t>c</w:t>
      </w:r>
      <w:r w:rsidRPr="00C24A73">
        <w:rPr>
          <w:rFonts w:asciiTheme="minorHAnsi" w:hAnsiTheme="minorHAnsi" w:cstheme="minorHAnsi"/>
          <w:w w:val="131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12"/>
          <w:w w:val="131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3"/>
          <w:w w:val="120"/>
          <w:sz w:val="18"/>
          <w:szCs w:val="18"/>
        </w:rPr>
        <w:t>m</w:t>
      </w:r>
      <w:r w:rsidRPr="00C24A73">
        <w:rPr>
          <w:rFonts w:asciiTheme="minorHAnsi" w:hAnsiTheme="minorHAnsi" w:cstheme="minorHAnsi"/>
          <w:w w:val="107"/>
          <w:sz w:val="18"/>
          <w:szCs w:val="18"/>
        </w:rPr>
        <w:t>y</w:t>
      </w:r>
      <w:r w:rsidRPr="00C24A73">
        <w:rPr>
          <w:rFonts w:asciiTheme="minorHAnsi" w:hAnsiTheme="minorHAnsi" w:cstheme="minorHAnsi"/>
          <w:spacing w:val="1"/>
          <w:w w:val="157"/>
          <w:sz w:val="18"/>
          <w:szCs w:val="18"/>
        </w:rPr>
        <w:t>/</w:t>
      </w:r>
      <w:r w:rsidRPr="00C24A73">
        <w:rPr>
          <w:rFonts w:asciiTheme="minorHAnsi" w:hAnsiTheme="minorHAnsi" w:cstheme="minorHAnsi"/>
          <w:spacing w:val="2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u</w:t>
      </w:r>
      <w:r w:rsidRPr="00C24A73">
        <w:rPr>
          <w:rFonts w:asciiTheme="minorHAnsi" w:hAnsiTheme="minorHAnsi" w:cstheme="minorHAnsi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87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-3"/>
          <w:w w:val="120"/>
          <w:sz w:val="18"/>
          <w:szCs w:val="18"/>
        </w:rPr>
        <w:t>m</w:t>
      </w:r>
      <w:r w:rsidRPr="00C24A73">
        <w:rPr>
          <w:rFonts w:asciiTheme="minorHAnsi" w:hAnsiTheme="minorHAnsi" w:cstheme="minorHAnsi"/>
          <w:w w:val="136"/>
          <w:sz w:val="18"/>
          <w:szCs w:val="18"/>
        </w:rPr>
        <w:t>p</w:t>
      </w:r>
      <w:r w:rsidRPr="00C24A73">
        <w:rPr>
          <w:rFonts w:asciiTheme="minorHAnsi" w:hAnsiTheme="minorHAnsi" w:cstheme="minorHAnsi"/>
          <w:w w:val="109"/>
          <w:sz w:val="18"/>
          <w:szCs w:val="18"/>
        </w:rPr>
        <w:t>lo</w:t>
      </w:r>
      <w:r w:rsidRPr="00C24A73">
        <w:rPr>
          <w:rFonts w:asciiTheme="minorHAnsi" w:hAnsiTheme="minorHAnsi" w:cstheme="minorHAnsi"/>
          <w:w w:val="107"/>
          <w:sz w:val="18"/>
          <w:szCs w:val="18"/>
        </w:rPr>
        <w:t>y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136"/>
          <w:sz w:val="18"/>
          <w:szCs w:val="18"/>
        </w:rPr>
        <w:t>a</w:t>
      </w:r>
      <w:r w:rsidRPr="00C24A73">
        <w:rPr>
          <w:rFonts w:asciiTheme="minorHAnsi" w:hAnsiTheme="minorHAnsi" w:cstheme="minorHAnsi"/>
          <w:spacing w:val="1"/>
          <w:w w:val="136"/>
          <w:sz w:val="18"/>
          <w:szCs w:val="18"/>
        </w:rPr>
        <w:t>n</w:t>
      </w:r>
      <w:r w:rsidRPr="00C24A73">
        <w:rPr>
          <w:rFonts w:asciiTheme="minorHAnsi" w:hAnsiTheme="minorHAnsi" w:cstheme="minorHAnsi"/>
          <w:w w:val="136"/>
          <w:sz w:val="18"/>
          <w:szCs w:val="18"/>
        </w:rPr>
        <w:t>d</w:t>
      </w:r>
      <w:r w:rsidRPr="00C24A73">
        <w:rPr>
          <w:rFonts w:asciiTheme="minorHAnsi" w:hAnsiTheme="minorHAnsi" w:cstheme="minorHAnsi"/>
          <w:spacing w:val="-10"/>
          <w:w w:val="136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106"/>
          <w:sz w:val="18"/>
          <w:szCs w:val="18"/>
        </w:rPr>
        <w:t>P</w:t>
      </w:r>
      <w:r w:rsidRPr="00C24A73">
        <w:rPr>
          <w:rFonts w:asciiTheme="minorHAnsi" w:hAnsiTheme="minorHAnsi" w:cstheme="minorHAnsi"/>
          <w:spacing w:val="1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w w:val="136"/>
          <w:sz w:val="18"/>
          <w:szCs w:val="18"/>
        </w:rPr>
        <w:t>p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1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-1"/>
          <w:w w:val="122"/>
          <w:sz w:val="18"/>
          <w:szCs w:val="18"/>
        </w:rPr>
        <w:t>t</w:t>
      </w:r>
      <w:r w:rsidRPr="00C24A73">
        <w:rPr>
          <w:rFonts w:asciiTheme="minorHAnsi" w:hAnsiTheme="minorHAnsi" w:cstheme="minorHAnsi"/>
          <w:w w:val="107"/>
          <w:sz w:val="18"/>
          <w:szCs w:val="18"/>
        </w:rPr>
        <w:t xml:space="preserve">y </w:t>
      </w:r>
      <w:r w:rsidRPr="00C24A73">
        <w:rPr>
          <w:rFonts w:asciiTheme="minorHAnsi" w:hAnsiTheme="minorHAnsi" w:cstheme="minorHAnsi"/>
          <w:w w:val="103"/>
          <w:sz w:val="18"/>
          <w:szCs w:val="18"/>
        </w:rPr>
        <w:t>M</w:t>
      </w:r>
      <w:r w:rsidRPr="00C24A73">
        <w:rPr>
          <w:rFonts w:asciiTheme="minorHAnsi" w:hAnsiTheme="minorHAnsi" w:cstheme="minorHAnsi"/>
          <w:spacing w:val="-1"/>
          <w:w w:val="154"/>
          <w:sz w:val="18"/>
          <w:szCs w:val="18"/>
        </w:rPr>
        <w:t>a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n</w:t>
      </w:r>
      <w:r w:rsidRPr="00C24A73">
        <w:rPr>
          <w:rFonts w:asciiTheme="minorHAnsi" w:hAnsiTheme="minorHAnsi" w:cstheme="minorHAnsi"/>
          <w:spacing w:val="-1"/>
          <w:w w:val="154"/>
          <w:sz w:val="18"/>
          <w:szCs w:val="18"/>
        </w:rPr>
        <w:t>a</w:t>
      </w:r>
      <w:r w:rsidRPr="00C24A73">
        <w:rPr>
          <w:rFonts w:asciiTheme="minorHAnsi" w:hAnsiTheme="minorHAnsi" w:cstheme="minorHAnsi"/>
          <w:spacing w:val="-1"/>
          <w:w w:val="134"/>
          <w:sz w:val="18"/>
          <w:szCs w:val="18"/>
        </w:rPr>
        <w:t>g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127"/>
          <w:sz w:val="18"/>
          <w:szCs w:val="18"/>
        </w:rPr>
        <w:t>t</w:t>
      </w:r>
      <w:r w:rsidRPr="00C24A73">
        <w:rPr>
          <w:rFonts w:asciiTheme="minorHAnsi" w:hAnsiTheme="minorHAnsi" w:cstheme="minorHAnsi"/>
          <w:w w:val="127"/>
          <w:sz w:val="18"/>
          <w:szCs w:val="18"/>
        </w:rPr>
        <w:t>o</w:t>
      </w:r>
      <w:r w:rsidRPr="00C24A73">
        <w:rPr>
          <w:rFonts w:asciiTheme="minorHAnsi" w:hAnsiTheme="minorHAnsi" w:cstheme="minorHAnsi"/>
          <w:spacing w:val="-7"/>
          <w:w w:val="127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1"/>
          <w:w w:val="145"/>
          <w:sz w:val="18"/>
          <w:szCs w:val="18"/>
        </w:rPr>
        <w:t>c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n</w:t>
      </w:r>
      <w:r w:rsidRPr="00C24A73">
        <w:rPr>
          <w:rFonts w:asciiTheme="minorHAnsi" w:hAnsiTheme="minorHAnsi" w:cstheme="minorHAnsi"/>
          <w:spacing w:val="-1"/>
          <w:w w:val="94"/>
          <w:sz w:val="18"/>
          <w:szCs w:val="18"/>
        </w:rPr>
        <w:t>f</w:t>
      </w:r>
      <w:r w:rsidRPr="00C24A73">
        <w:rPr>
          <w:rFonts w:asciiTheme="minorHAnsi" w:hAnsiTheme="minorHAnsi" w:cstheme="minorHAnsi"/>
          <w:w w:val="82"/>
          <w:sz w:val="18"/>
          <w:szCs w:val="18"/>
        </w:rPr>
        <w:t>i</w:t>
      </w:r>
      <w:r w:rsidRPr="00C24A73">
        <w:rPr>
          <w:rFonts w:asciiTheme="minorHAnsi" w:hAnsiTheme="minorHAnsi" w:cstheme="minorHAnsi"/>
          <w:spacing w:val="1"/>
          <w:w w:val="82"/>
          <w:sz w:val="18"/>
          <w:szCs w:val="18"/>
        </w:rPr>
        <w:t>r</w:t>
      </w:r>
      <w:r w:rsidRPr="00C24A73">
        <w:rPr>
          <w:rFonts w:asciiTheme="minorHAnsi" w:hAnsiTheme="minorHAnsi" w:cstheme="minorHAnsi"/>
          <w:w w:val="120"/>
          <w:sz w:val="18"/>
          <w:szCs w:val="18"/>
        </w:rPr>
        <w:t>m</w:t>
      </w:r>
      <w:r w:rsidRPr="00C24A73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130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1"/>
          <w:w w:val="130"/>
          <w:sz w:val="18"/>
          <w:szCs w:val="18"/>
        </w:rPr>
        <w:t>h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-7"/>
          <w:w w:val="130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2"/>
          <w:w w:val="72"/>
          <w:sz w:val="18"/>
          <w:szCs w:val="18"/>
        </w:rPr>
        <w:t>i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n</w:t>
      </w:r>
      <w:r w:rsidRPr="00C24A73">
        <w:rPr>
          <w:rFonts w:asciiTheme="minorHAnsi" w:hAnsiTheme="minorHAnsi" w:cstheme="minorHAnsi"/>
          <w:spacing w:val="-1"/>
          <w:w w:val="94"/>
          <w:sz w:val="18"/>
          <w:szCs w:val="18"/>
        </w:rPr>
        <w:t>f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spacing w:val="1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-3"/>
          <w:w w:val="120"/>
          <w:sz w:val="18"/>
          <w:szCs w:val="18"/>
        </w:rPr>
        <w:t>m</w:t>
      </w:r>
      <w:r w:rsidRPr="00C24A73">
        <w:rPr>
          <w:rFonts w:asciiTheme="minorHAnsi" w:hAnsiTheme="minorHAnsi" w:cstheme="minorHAnsi"/>
          <w:spacing w:val="2"/>
          <w:w w:val="154"/>
          <w:sz w:val="18"/>
          <w:szCs w:val="18"/>
        </w:rPr>
        <w:t>a</w:t>
      </w:r>
      <w:r w:rsidRPr="00C24A73">
        <w:rPr>
          <w:rFonts w:asciiTheme="minorHAnsi" w:hAnsiTheme="minorHAnsi" w:cstheme="minorHAnsi"/>
          <w:spacing w:val="-1"/>
          <w:w w:val="122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2"/>
          <w:w w:val="72"/>
          <w:sz w:val="18"/>
          <w:szCs w:val="18"/>
        </w:rPr>
        <w:t>i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w w:val="121"/>
          <w:sz w:val="18"/>
          <w:szCs w:val="18"/>
        </w:rPr>
        <w:t>n</w:t>
      </w:r>
      <w:r w:rsidRPr="00C24A73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1"/>
          <w:w w:val="145"/>
          <w:sz w:val="18"/>
          <w:szCs w:val="18"/>
        </w:rPr>
        <w:t>c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n</w:t>
      </w:r>
      <w:r w:rsidRPr="00C24A73">
        <w:rPr>
          <w:rFonts w:asciiTheme="minorHAnsi" w:hAnsiTheme="minorHAnsi" w:cstheme="minorHAnsi"/>
          <w:spacing w:val="-1"/>
          <w:w w:val="122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-3"/>
          <w:w w:val="154"/>
          <w:sz w:val="18"/>
          <w:szCs w:val="18"/>
        </w:rPr>
        <w:t>a</w:t>
      </w:r>
      <w:r w:rsidRPr="00C24A73">
        <w:rPr>
          <w:rFonts w:asciiTheme="minorHAnsi" w:hAnsiTheme="minorHAnsi" w:cstheme="minorHAnsi"/>
          <w:spacing w:val="2"/>
          <w:w w:val="72"/>
          <w:sz w:val="18"/>
          <w:szCs w:val="18"/>
        </w:rPr>
        <w:t>i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n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w w:val="136"/>
          <w:sz w:val="18"/>
          <w:szCs w:val="18"/>
        </w:rPr>
        <w:t>d</w:t>
      </w:r>
      <w:r w:rsidRPr="00C24A73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2"/>
          <w:w w:val="72"/>
          <w:sz w:val="18"/>
          <w:szCs w:val="18"/>
        </w:rPr>
        <w:t>i</w:t>
      </w:r>
      <w:r w:rsidRPr="00C24A73">
        <w:rPr>
          <w:rFonts w:asciiTheme="minorHAnsi" w:hAnsiTheme="minorHAnsi" w:cstheme="minorHAnsi"/>
          <w:w w:val="121"/>
          <w:sz w:val="18"/>
          <w:szCs w:val="18"/>
        </w:rPr>
        <w:t>n</w:t>
      </w:r>
      <w:r w:rsidRPr="00C24A73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122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-2"/>
          <w:w w:val="121"/>
          <w:sz w:val="18"/>
          <w:szCs w:val="18"/>
        </w:rPr>
        <w:t>h</w:t>
      </w:r>
      <w:r w:rsidRPr="00C24A73">
        <w:rPr>
          <w:rFonts w:asciiTheme="minorHAnsi" w:hAnsiTheme="minorHAnsi" w:cstheme="minorHAnsi"/>
          <w:spacing w:val="2"/>
          <w:w w:val="72"/>
          <w:sz w:val="18"/>
          <w:szCs w:val="18"/>
        </w:rPr>
        <w:t>i</w:t>
      </w:r>
      <w:r w:rsidRPr="00C24A73">
        <w:rPr>
          <w:rFonts w:asciiTheme="minorHAnsi" w:hAnsiTheme="minorHAnsi" w:cstheme="minorHAnsi"/>
          <w:w w:val="99"/>
          <w:sz w:val="18"/>
          <w:szCs w:val="18"/>
        </w:rPr>
        <w:t>s</w:t>
      </w:r>
      <w:r w:rsidRPr="00C24A73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3"/>
          <w:w w:val="154"/>
          <w:sz w:val="18"/>
          <w:szCs w:val="18"/>
        </w:rPr>
        <w:t>a</w:t>
      </w:r>
      <w:r w:rsidRPr="00C24A73">
        <w:rPr>
          <w:rFonts w:asciiTheme="minorHAnsi" w:hAnsiTheme="minorHAnsi" w:cstheme="minorHAnsi"/>
          <w:w w:val="136"/>
          <w:sz w:val="18"/>
          <w:szCs w:val="18"/>
        </w:rPr>
        <w:t>pp</w:t>
      </w:r>
      <w:r w:rsidRPr="00C24A73">
        <w:rPr>
          <w:rFonts w:asciiTheme="minorHAnsi" w:hAnsiTheme="minorHAnsi" w:cstheme="minorHAnsi"/>
          <w:w w:val="72"/>
          <w:sz w:val="18"/>
          <w:szCs w:val="18"/>
        </w:rPr>
        <w:t>l</w:t>
      </w:r>
      <w:r w:rsidRPr="00C24A73">
        <w:rPr>
          <w:rFonts w:asciiTheme="minorHAnsi" w:hAnsiTheme="minorHAnsi" w:cstheme="minorHAnsi"/>
          <w:spacing w:val="2"/>
          <w:w w:val="72"/>
          <w:sz w:val="18"/>
          <w:szCs w:val="18"/>
        </w:rPr>
        <w:t>i</w:t>
      </w:r>
      <w:r w:rsidRPr="00C24A73">
        <w:rPr>
          <w:rFonts w:asciiTheme="minorHAnsi" w:hAnsiTheme="minorHAnsi" w:cstheme="minorHAnsi"/>
          <w:spacing w:val="1"/>
          <w:w w:val="145"/>
          <w:sz w:val="18"/>
          <w:szCs w:val="18"/>
        </w:rPr>
        <w:t>c</w:t>
      </w:r>
      <w:r w:rsidRPr="00C24A73">
        <w:rPr>
          <w:rFonts w:asciiTheme="minorHAnsi" w:hAnsiTheme="minorHAnsi" w:cstheme="minorHAnsi"/>
          <w:spacing w:val="-1"/>
          <w:w w:val="154"/>
          <w:sz w:val="18"/>
          <w:szCs w:val="18"/>
        </w:rPr>
        <w:t>a</w:t>
      </w:r>
      <w:r w:rsidRPr="00C24A73">
        <w:rPr>
          <w:rFonts w:asciiTheme="minorHAnsi" w:hAnsiTheme="minorHAnsi" w:cstheme="minorHAnsi"/>
          <w:spacing w:val="-1"/>
          <w:w w:val="122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2"/>
          <w:w w:val="72"/>
          <w:sz w:val="18"/>
          <w:szCs w:val="18"/>
        </w:rPr>
        <w:t>i</w:t>
      </w:r>
      <w:r w:rsidRPr="00C24A73">
        <w:rPr>
          <w:rFonts w:asciiTheme="minorHAnsi" w:hAnsiTheme="minorHAnsi" w:cstheme="minorHAnsi"/>
          <w:spacing w:val="-3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w w:val="121"/>
          <w:sz w:val="18"/>
          <w:szCs w:val="18"/>
        </w:rPr>
        <w:t>n</w:t>
      </w:r>
      <w:r w:rsidRPr="00C24A73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136"/>
          <w:sz w:val="18"/>
          <w:szCs w:val="18"/>
        </w:rPr>
        <w:t>a</w:t>
      </w:r>
      <w:r w:rsidRPr="00C24A73">
        <w:rPr>
          <w:rFonts w:asciiTheme="minorHAnsi" w:hAnsiTheme="minorHAnsi" w:cstheme="minorHAnsi"/>
          <w:spacing w:val="1"/>
          <w:w w:val="136"/>
          <w:sz w:val="18"/>
          <w:szCs w:val="18"/>
        </w:rPr>
        <w:t>n</w:t>
      </w:r>
      <w:r w:rsidRPr="00C24A73">
        <w:rPr>
          <w:rFonts w:asciiTheme="minorHAnsi" w:hAnsiTheme="minorHAnsi" w:cstheme="minorHAnsi"/>
          <w:w w:val="136"/>
          <w:sz w:val="18"/>
          <w:szCs w:val="18"/>
        </w:rPr>
        <w:t>d</w:t>
      </w:r>
      <w:r w:rsidRPr="00C24A73">
        <w:rPr>
          <w:rFonts w:asciiTheme="minorHAnsi" w:hAnsiTheme="minorHAnsi" w:cstheme="minorHAnsi"/>
          <w:spacing w:val="-13"/>
          <w:w w:val="136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67"/>
          <w:sz w:val="18"/>
          <w:szCs w:val="18"/>
        </w:rPr>
        <w:t>I</w:t>
      </w:r>
      <w:r w:rsidRPr="00C24A73">
        <w:rPr>
          <w:rFonts w:asciiTheme="minorHAnsi" w:hAnsiTheme="minorHAnsi" w:cstheme="minorHAnsi"/>
          <w:spacing w:val="23"/>
          <w:w w:val="67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154"/>
          <w:sz w:val="18"/>
          <w:szCs w:val="18"/>
        </w:rPr>
        <w:t>a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u</w:t>
      </w:r>
      <w:r w:rsidRPr="00C24A73">
        <w:rPr>
          <w:rFonts w:asciiTheme="minorHAnsi" w:hAnsiTheme="minorHAnsi" w:cstheme="minorHAnsi"/>
          <w:spacing w:val="-1"/>
          <w:w w:val="122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h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spacing w:val="-1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2"/>
          <w:w w:val="72"/>
          <w:sz w:val="18"/>
          <w:szCs w:val="18"/>
        </w:rPr>
        <w:t>i</w:t>
      </w:r>
      <w:r w:rsidRPr="00C24A73">
        <w:rPr>
          <w:rFonts w:asciiTheme="minorHAnsi" w:hAnsiTheme="minorHAnsi" w:cstheme="minorHAnsi"/>
          <w:spacing w:val="-2"/>
          <w:w w:val="95"/>
          <w:sz w:val="18"/>
          <w:szCs w:val="18"/>
        </w:rPr>
        <w:t>z</w:t>
      </w:r>
      <w:r w:rsidRPr="00C24A73">
        <w:rPr>
          <w:rFonts w:asciiTheme="minorHAnsi" w:hAnsiTheme="minorHAnsi" w:cstheme="minorHAnsi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3"/>
          <w:w w:val="120"/>
          <w:sz w:val="18"/>
          <w:szCs w:val="18"/>
        </w:rPr>
        <w:t>m</w:t>
      </w:r>
      <w:r w:rsidRPr="00C24A73">
        <w:rPr>
          <w:rFonts w:asciiTheme="minorHAnsi" w:hAnsiTheme="minorHAnsi" w:cstheme="minorHAnsi"/>
          <w:w w:val="107"/>
          <w:sz w:val="18"/>
          <w:szCs w:val="18"/>
        </w:rPr>
        <w:t>y</w:t>
      </w:r>
      <w:r w:rsidRPr="00C24A73">
        <w:rPr>
          <w:rFonts w:asciiTheme="minorHAnsi" w:hAnsiTheme="minorHAnsi" w:cstheme="minorHAnsi"/>
          <w:spacing w:val="1"/>
          <w:w w:val="157"/>
          <w:sz w:val="18"/>
          <w:szCs w:val="18"/>
        </w:rPr>
        <w:t>/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u</w:t>
      </w:r>
      <w:r w:rsidRPr="00C24A73">
        <w:rPr>
          <w:rFonts w:asciiTheme="minorHAnsi" w:hAnsiTheme="minorHAnsi" w:cstheme="minorHAnsi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-3"/>
          <w:w w:val="120"/>
          <w:sz w:val="18"/>
          <w:szCs w:val="18"/>
        </w:rPr>
        <w:t>m</w:t>
      </w:r>
      <w:r w:rsidRPr="00C24A73">
        <w:rPr>
          <w:rFonts w:asciiTheme="minorHAnsi" w:hAnsiTheme="minorHAnsi" w:cstheme="minorHAnsi"/>
          <w:w w:val="136"/>
          <w:sz w:val="18"/>
          <w:szCs w:val="18"/>
        </w:rPr>
        <w:t>p</w:t>
      </w:r>
      <w:r w:rsidRPr="00C24A73">
        <w:rPr>
          <w:rFonts w:asciiTheme="minorHAnsi" w:hAnsiTheme="minorHAnsi" w:cstheme="minorHAnsi"/>
          <w:w w:val="109"/>
          <w:sz w:val="18"/>
          <w:szCs w:val="18"/>
        </w:rPr>
        <w:t>lo</w:t>
      </w:r>
      <w:r w:rsidRPr="00C24A73">
        <w:rPr>
          <w:rFonts w:asciiTheme="minorHAnsi" w:hAnsiTheme="minorHAnsi" w:cstheme="minorHAnsi"/>
          <w:w w:val="107"/>
          <w:sz w:val="18"/>
          <w:szCs w:val="18"/>
        </w:rPr>
        <w:t>y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154"/>
          <w:sz w:val="18"/>
          <w:szCs w:val="18"/>
        </w:rPr>
        <w:t>a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n</w:t>
      </w:r>
      <w:r w:rsidRPr="00C24A73">
        <w:rPr>
          <w:rFonts w:asciiTheme="minorHAnsi" w:hAnsiTheme="minorHAnsi" w:cstheme="minorHAnsi"/>
          <w:w w:val="136"/>
          <w:sz w:val="18"/>
          <w:szCs w:val="18"/>
        </w:rPr>
        <w:t xml:space="preserve">d </w:t>
      </w:r>
      <w:r w:rsidRPr="00C24A73">
        <w:rPr>
          <w:rFonts w:asciiTheme="minorHAnsi" w:hAnsiTheme="minorHAnsi" w:cstheme="minorHAnsi"/>
          <w:spacing w:val="-1"/>
          <w:w w:val="106"/>
          <w:sz w:val="18"/>
          <w:szCs w:val="18"/>
        </w:rPr>
        <w:t>P</w:t>
      </w:r>
      <w:r w:rsidRPr="00C24A73">
        <w:rPr>
          <w:rFonts w:asciiTheme="minorHAnsi" w:hAnsiTheme="minorHAnsi" w:cstheme="minorHAnsi"/>
          <w:spacing w:val="1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w w:val="136"/>
          <w:sz w:val="18"/>
          <w:szCs w:val="18"/>
        </w:rPr>
        <w:t>p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1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-1"/>
          <w:w w:val="122"/>
          <w:sz w:val="18"/>
          <w:szCs w:val="18"/>
        </w:rPr>
        <w:t>t</w:t>
      </w:r>
      <w:r w:rsidRPr="00C24A73">
        <w:rPr>
          <w:rFonts w:asciiTheme="minorHAnsi" w:hAnsiTheme="minorHAnsi" w:cstheme="minorHAnsi"/>
          <w:w w:val="107"/>
          <w:sz w:val="18"/>
          <w:szCs w:val="18"/>
        </w:rPr>
        <w:t>y</w:t>
      </w:r>
      <w:r w:rsidRPr="00C24A73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03"/>
          <w:sz w:val="18"/>
          <w:szCs w:val="18"/>
        </w:rPr>
        <w:t>M</w:t>
      </w:r>
      <w:r w:rsidRPr="00C24A73">
        <w:rPr>
          <w:rFonts w:asciiTheme="minorHAnsi" w:hAnsiTheme="minorHAnsi" w:cstheme="minorHAnsi"/>
          <w:spacing w:val="-1"/>
          <w:w w:val="154"/>
          <w:sz w:val="18"/>
          <w:szCs w:val="18"/>
        </w:rPr>
        <w:t>a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n</w:t>
      </w:r>
      <w:r w:rsidRPr="00C24A73">
        <w:rPr>
          <w:rFonts w:asciiTheme="minorHAnsi" w:hAnsiTheme="minorHAnsi" w:cstheme="minorHAnsi"/>
          <w:spacing w:val="-1"/>
          <w:w w:val="154"/>
          <w:sz w:val="18"/>
          <w:szCs w:val="18"/>
        </w:rPr>
        <w:t>a</w:t>
      </w:r>
      <w:r w:rsidRPr="00C24A73">
        <w:rPr>
          <w:rFonts w:asciiTheme="minorHAnsi" w:hAnsiTheme="minorHAnsi" w:cstheme="minorHAnsi"/>
          <w:spacing w:val="-1"/>
          <w:w w:val="134"/>
          <w:sz w:val="18"/>
          <w:szCs w:val="18"/>
        </w:rPr>
        <w:t>g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127"/>
          <w:sz w:val="18"/>
          <w:szCs w:val="18"/>
        </w:rPr>
        <w:t>t</w:t>
      </w:r>
      <w:r w:rsidRPr="00C24A73">
        <w:rPr>
          <w:rFonts w:asciiTheme="minorHAnsi" w:hAnsiTheme="minorHAnsi" w:cstheme="minorHAnsi"/>
          <w:w w:val="127"/>
          <w:sz w:val="18"/>
          <w:szCs w:val="18"/>
        </w:rPr>
        <w:t>o</w:t>
      </w:r>
      <w:r w:rsidRPr="00C24A73">
        <w:rPr>
          <w:rFonts w:asciiTheme="minorHAnsi" w:hAnsiTheme="minorHAnsi" w:cstheme="minorHAnsi"/>
          <w:spacing w:val="-7"/>
          <w:w w:val="127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99"/>
          <w:sz w:val="18"/>
          <w:szCs w:val="18"/>
        </w:rPr>
        <w:t>s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u</w:t>
      </w:r>
      <w:r w:rsidRPr="00C24A73">
        <w:rPr>
          <w:rFonts w:asciiTheme="minorHAnsi" w:hAnsiTheme="minorHAnsi" w:cstheme="minorHAnsi"/>
          <w:w w:val="136"/>
          <w:sz w:val="18"/>
          <w:szCs w:val="18"/>
        </w:rPr>
        <w:t>pp</w:t>
      </w:r>
      <w:r w:rsidRPr="00C24A73">
        <w:rPr>
          <w:rFonts w:asciiTheme="minorHAnsi" w:hAnsiTheme="minorHAnsi" w:cstheme="minorHAnsi"/>
          <w:w w:val="94"/>
          <w:sz w:val="18"/>
          <w:szCs w:val="18"/>
        </w:rPr>
        <w:t>ly</w:t>
      </w:r>
      <w:r w:rsidRPr="00C24A73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99"/>
          <w:sz w:val="18"/>
          <w:szCs w:val="18"/>
        </w:rPr>
        <w:t>s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u</w:t>
      </w:r>
      <w:r w:rsidRPr="00C24A73">
        <w:rPr>
          <w:rFonts w:asciiTheme="minorHAnsi" w:hAnsiTheme="minorHAnsi" w:cstheme="minorHAnsi"/>
          <w:spacing w:val="1"/>
          <w:w w:val="145"/>
          <w:sz w:val="18"/>
          <w:szCs w:val="18"/>
        </w:rPr>
        <w:t>c</w:t>
      </w:r>
      <w:r w:rsidRPr="00C24A73">
        <w:rPr>
          <w:rFonts w:asciiTheme="minorHAnsi" w:hAnsiTheme="minorHAnsi" w:cstheme="minorHAnsi"/>
          <w:w w:val="121"/>
          <w:sz w:val="18"/>
          <w:szCs w:val="18"/>
        </w:rPr>
        <w:t>h</w:t>
      </w:r>
      <w:r w:rsidRPr="00C24A73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04"/>
          <w:sz w:val="18"/>
          <w:szCs w:val="18"/>
        </w:rPr>
        <w:t>i</w:t>
      </w:r>
      <w:r w:rsidRPr="00C24A73">
        <w:rPr>
          <w:rFonts w:asciiTheme="minorHAnsi" w:hAnsiTheme="minorHAnsi" w:cstheme="minorHAnsi"/>
          <w:spacing w:val="1"/>
          <w:w w:val="104"/>
          <w:sz w:val="18"/>
          <w:szCs w:val="18"/>
        </w:rPr>
        <w:t>n</w:t>
      </w:r>
      <w:r w:rsidRPr="00C24A73">
        <w:rPr>
          <w:rFonts w:asciiTheme="minorHAnsi" w:hAnsiTheme="minorHAnsi" w:cstheme="minorHAnsi"/>
          <w:spacing w:val="1"/>
          <w:w w:val="94"/>
          <w:sz w:val="18"/>
          <w:szCs w:val="18"/>
        </w:rPr>
        <w:t>f</w:t>
      </w:r>
      <w:r w:rsidRPr="00C24A73">
        <w:rPr>
          <w:rFonts w:asciiTheme="minorHAnsi" w:hAnsiTheme="minorHAnsi" w:cstheme="minorHAnsi"/>
          <w:spacing w:val="-3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spacing w:val="1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-3"/>
          <w:w w:val="120"/>
          <w:sz w:val="18"/>
          <w:szCs w:val="18"/>
        </w:rPr>
        <w:t>m</w:t>
      </w:r>
      <w:r w:rsidRPr="00C24A73">
        <w:rPr>
          <w:rFonts w:asciiTheme="minorHAnsi" w:hAnsiTheme="minorHAnsi" w:cstheme="minorHAnsi"/>
          <w:spacing w:val="2"/>
          <w:w w:val="154"/>
          <w:sz w:val="18"/>
          <w:szCs w:val="18"/>
        </w:rPr>
        <w:t>a</w:t>
      </w:r>
      <w:r w:rsidRPr="00C24A73">
        <w:rPr>
          <w:rFonts w:asciiTheme="minorHAnsi" w:hAnsiTheme="minorHAnsi" w:cstheme="minorHAnsi"/>
          <w:spacing w:val="-1"/>
          <w:w w:val="122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2"/>
          <w:w w:val="72"/>
          <w:sz w:val="18"/>
          <w:szCs w:val="18"/>
        </w:rPr>
        <w:t>i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n</w:t>
      </w:r>
      <w:r w:rsidRPr="00C24A73">
        <w:rPr>
          <w:rFonts w:asciiTheme="minorHAnsi" w:hAnsiTheme="minorHAnsi" w:cstheme="minorHAnsi"/>
          <w:w w:val="110"/>
          <w:sz w:val="18"/>
          <w:szCs w:val="18"/>
        </w:rPr>
        <w:t>.</w:t>
      </w:r>
    </w:p>
    <w:p w:rsidR="00BE706A" w:rsidRPr="00C24A73" w:rsidRDefault="00BE706A">
      <w:pPr>
        <w:spacing w:before="1" w:line="220" w:lineRule="exact"/>
        <w:rPr>
          <w:rFonts w:asciiTheme="minorHAnsi" w:hAnsiTheme="minorHAnsi" w:cstheme="minorHAnsi"/>
          <w:sz w:val="22"/>
          <w:szCs w:val="22"/>
        </w:rPr>
      </w:pPr>
    </w:p>
    <w:p w:rsidR="00BE706A" w:rsidRPr="00C24A73" w:rsidRDefault="00BB42F5">
      <w:pPr>
        <w:spacing w:line="256" w:lineRule="auto"/>
        <w:ind w:left="113" w:right="78"/>
        <w:rPr>
          <w:rFonts w:asciiTheme="minorHAnsi" w:hAnsiTheme="minorHAnsi" w:cstheme="minorHAnsi"/>
          <w:sz w:val="18"/>
          <w:szCs w:val="18"/>
        </w:rPr>
      </w:pPr>
      <w:r w:rsidRPr="00C24A73">
        <w:rPr>
          <w:rFonts w:asciiTheme="minorHAnsi" w:hAnsiTheme="minorHAnsi" w:cstheme="minorHAnsi"/>
          <w:w w:val="67"/>
          <w:sz w:val="18"/>
          <w:szCs w:val="18"/>
        </w:rPr>
        <w:t>I</w:t>
      </w:r>
      <w:r w:rsidRPr="00C24A73">
        <w:rPr>
          <w:rFonts w:asciiTheme="minorHAnsi" w:hAnsiTheme="minorHAnsi" w:cstheme="minorHAnsi"/>
          <w:spacing w:val="23"/>
          <w:w w:val="67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154"/>
          <w:sz w:val="18"/>
          <w:szCs w:val="18"/>
        </w:rPr>
        <w:t>a</w:t>
      </w:r>
      <w:r w:rsidRPr="00C24A73">
        <w:rPr>
          <w:rFonts w:asciiTheme="minorHAnsi" w:hAnsiTheme="minorHAnsi" w:cstheme="minorHAnsi"/>
          <w:w w:val="88"/>
          <w:sz w:val="18"/>
          <w:szCs w:val="18"/>
        </w:rPr>
        <w:t>ls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154"/>
          <w:sz w:val="18"/>
          <w:szCs w:val="18"/>
        </w:rPr>
        <w:t>a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u</w:t>
      </w:r>
      <w:r w:rsidRPr="00C24A73">
        <w:rPr>
          <w:rFonts w:asciiTheme="minorHAnsi" w:hAnsiTheme="minorHAnsi" w:cstheme="minorHAnsi"/>
          <w:spacing w:val="-1"/>
          <w:w w:val="122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h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spacing w:val="-1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2"/>
          <w:w w:val="72"/>
          <w:sz w:val="18"/>
          <w:szCs w:val="18"/>
        </w:rPr>
        <w:t>i</w:t>
      </w:r>
      <w:r w:rsidRPr="00C24A73">
        <w:rPr>
          <w:rFonts w:asciiTheme="minorHAnsi" w:hAnsiTheme="minorHAnsi" w:cstheme="minorHAnsi"/>
          <w:spacing w:val="-2"/>
          <w:w w:val="95"/>
          <w:sz w:val="18"/>
          <w:szCs w:val="18"/>
        </w:rPr>
        <w:t>z</w:t>
      </w:r>
      <w:r w:rsidRPr="00C24A73">
        <w:rPr>
          <w:rFonts w:asciiTheme="minorHAnsi" w:hAnsiTheme="minorHAnsi" w:cstheme="minorHAnsi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130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1"/>
          <w:w w:val="130"/>
          <w:sz w:val="18"/>
          <w:szCs w:val="18"/>
        </w:rPr>
        <w:t>h</w:t>
      </w:r>
      <w:r w:rsidRPr="00C24A73">
        <w:rPr>
          <w:rFonts w:asciiTheme="minorHAnsi" w:hAnsiTheme="minorHAnsi" w:cstheme="minorHAnsi"/>
          <w:spacing w:val="-1"/>
          <w:w w:val="130"/>
          <w:sz w:val="18"/>
          <w:szCs w:val="18"/>
        </w:rPr>
        <w:t>a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-6"/>
          <w:w w:val="130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130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1"/>
          <w:w w:val="130"/>
          <w:sz w:val="18"/>
          <w:szCs w:val="18"/>
        </w:rPr>
        <w:t>h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-7"/>
          <w:w w:val="130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154"/>
          <w:sz w:val="18"/>
          <w:szCs w:val="18"/>
        </w:rPr>
        <w:t>a</w:t>
      </w:r>
      <w:r w:rsidRPr="00C24A73">
        <w:rPr>
          <w:rFonts w:asciiTheme="minorHAnsi" w:hAnsiTheme="minorHAnsi" w:cstheme="minorHAnsi"/>
          <w:w w:val="136"/>
          <w:sz w:val="18"/>
          <w:szCs w:val="18"/>
        </w:rPr>
        <w:t>b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spacing w:val="-1"/>
          <w:w w:val="110"/>
          <w:sz w:val="18"/>
          <w:szCs w:val="18"/>
        </w:rPr>
        <w:t>v</w:t>
      </w:r>
      <w:r w:rsidRPr="00C24A73">
        <w:rPr>
          <w:rFonts w:asciiTheme="minorHAnsi" w:hAnsiTheme="minorHAnsi" w:cstheme="minorHAnsi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2"/>
          <w:w w:val="72"/>
          <w:sz w:val="18"/>
          <w:szCs w:val="18"/>
        </w:rPr>
        <w:t>i</w:t>
      </w:r>
      <w:r w:rsidRPr="00C24A73">
        <w:rPr>
          <w:rFonts w:asciiTheme="minorHAnsi" w:hAnsiTheme="minorHAnsi" w:cstheme="minorHAnsi"/>
          <w:spacing w:val="-2"/>
          <w:w w:val="121"/>
          <w:sz w:val="18"/>
          <w:szCs w:val="18"/>
        </w:rPr>
        <w:t>n</w:t>
      </w:r>
      <w:r w:rsidRPr="00C24A73">
        <w:rPr>
          <w:rFonts w:asciiTheme="minorHAnsi" w:hAnsiTheme="minorHAnsi" w:cstheme="minorHAnsi"/>
          <w:spacing w:val="1"/>
          <w:w w:val="94"/>
          <w:sz w:val="18"/>
          <w:szCs w:val="18"/>
        </w:rPr>
        <w:t>f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spacing w:val="1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-3"/>
          <w:w w:val="120"/>
          <w:sz w:val="18"/>
          <w:szCs w:val="18"/>
        </w:rPr>
        <w:t>m</w:t>
      </w:r>
      <w:r w:rsidRPr="00C24A73">
        <w:rPr>
          <w:rFonts w:asciiTheme="minorHAnsi" w:hAnsiTheme="minorHAnsi" w:cstheme="minorHAnsi"/>
          <w:spacing w:val="-1"/>
          <w:w w:val="154"/>
          <w:sz w:val="18"/>
          <w:szCs w:val="18"/>
        </w:rPr>
        <w:t>a</w:t>
      </w:r>
      <w:r w:rsidRPr="00C24A73">
        <w:rPr>
          <w:rFonts w:asciiTheme="minorHAnsi" w:hAnsiTheme="minorHAnsi" w:cstheme="minorHAnsi"/>
          <w:spacing w:val="-1"/>
          <w:w w:val="122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2"/>
          <w:w w:val="72"/>
          <w:sz w:val="18"/>
          <w:szCs w:val="18"/>
        </w:rPr>
        <w:t>i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w w:val="121"/>
          <w:sz w:val="18"/>
          <w:szCs w:val="18"/>
        </w:rPr>
        <w:t>n</w:t>
      </w:r>
      <w:r w:rsidRPr="00C24A73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4"/>
          <w:w w:val="128"/>
          <w:sz w:val="18"/>
          <w:szCs w:val="18"/>
        </w:rPr>
        <w:t>m</w:t>
      </w:r>
      <w:r w:rsidRPr="00C24A73">
        <w:rPr>
          <w:rFonts w:asciiTheme="minorHAnsi" w:hAnsiTheme="minorHAnsi" w:cstheme="minorHAnsi"/>
          <w:spacing w:val="3"/>
          <w:w w:val="128"/>
          <w:sz w:val="18"/>
          <w:szCs w:val="18"/>
        </w:rPr>
        <w:t>a</w:t>
      </w:r>
      <w:r w:rsidRPr="00C24A73">
        <w:rPr>
          <w:rFonts w:asciiTheme="minorHAnsi" w:hAnsiTheme="minorHAnsi" w:cstheme="minorHAnsi"/>
          <w:w w:val="128"/>
          <w:sz w:val="18"/>
          <w:szCs w:val="18"/>
        </w:rPr>
        <w:t>y</w:t>
      </w:r>
      <w:r w:rsidRPr="00C24A73">
        <w:rPr>
          <w:rFonts w:asciiTheme="minorHAnsi" w:hAnsiTheme="minorHAnsi" w:cstheme="minorHAnsi"/>
          <w:spacing w:val="-17"/>
          <w:w w:val="128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28"/>
          <w:sz w:val="18"/>
          <w:szCs w:val="18"/>
        </w:rPr>
        <w:t>be</w:t>
      </w:r>
      <w:r w:rsidRPr="00C24A73">
        <w:rPr>
          <w:rFonts w:asciiTheme="minorHAnsi" w:hAnsiTheme="minorHAnsi" w:cstheme="minorHAnsi"/>
          <w:spacing w:val="15"/>
          <w:w w:val="128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u</w:t>
      </w:r>
      <w:r w:rsidRPr="00C24A73">
        <w:rPr>
          <w:rFonts w:asciiTheme="minorHAnsi" w:hAnsiTheme="minorHAnsi" w:cstheme="minorHAnsi"/>
          <w:w w:val="99"/>
          <w:sz w:val="18"/>
          <w:szCs w:val="18"/>
        </w:rPr>
        <w:t>s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w w:val="136"/>
          <w:sz w:val="18"/>
          <w:szCs w:val="18"/>
        </w:rPr>
        <w:t>d</w:t>
      </w:r>
      <w:r w:rsidRPr="00C24A73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127"/>
          <w:sz w:val="18"/>
          <w:szCs w:val="18"/>
        </w:rPr>
        <w:t>t</w:t>
      </w:r>
      <w:r w:rsidRPr="00C24A73">
        <w:rPr>
          <w:rFonts w:asciiTheme="minorHAnsi" w:hAnsiTheme="minorHAnsi" w:cstheme="minorHAnsi"/>
          <w:w w:val="127"/>
          <w:sz w:val="18"/>
          <w:szCs w:val="18"/>
        </w:rPr>
        <w:t>o</w:t>
      </w:r>
      <w:r w:rsidRPr="00C24A73">
        <w:rPr>
          <w:rFonts w:asciiTheme="minorHAnsi" w:hAnsiTheme="minorHAnsi" w:cstheme="minorHAnsi"/>
          <w:spacing w:val="-7"/>
          <w:w w:val="127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1"/>
          <w:w w:val="145"/>
          <w:sz w:val="18"/>
          <w:szCs w:val="18"/>
        </w:rPr>
        <w:t>c</w:t>
      </w:r>
      <w:r w:rsidRPr="00C24A73">
        <w:rPr>
          <w:rFonts w:asciiTheme="minorHAnsi" w:hAnsiTheme="minorHAnsi" w:cstheme="minorHAnsi"/>
          <w:spacing w:val="-1"/>
          <w:w w:val="154"/>
          <w:sz w:val="18"/>
          <w:szCs w:val="18"/>
        </w:rPr>
        <w:t>a</w:t>
      </w:r>
      <w:r w:rsidRPr="00C24A73">
        <w:rPr>
          <w:rFonts w:asciiTheme="minorHAnsi" w:hAnsiTheme="minorHAnsi" w:cstheme="minorHAnsi"/>
          <w:spacing w:val="1"/>
          <w:w w:val="90"/>
          <w:sz w:val="18"/>
          <w:szCs w:val="18"/>
        </w:rPr>
        <w:t>rr</w:t>
      </w:r>
      <w:r w:rsidRPr="00C24A73">
        <w:rPr>
          <w:rFonts w:asciiTheme="minorHAnsi" w:hAnsiTheme="minorHAnsi" w:cstheme="minorHAnsi"/>
          <w:w w:val="107"/>
          <w:sz w:val="18"/>
          <w:szCs w:val="18"/>
        </w:rPr>
        <w:t>y</w:t>
      </w:r>
      <w:r w:rsidRPr="00C24A73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34"/>
          <w:sz w:val="18"/>
          <w:szCs w:val="18"/>
        </w:rPr>
        <w:t>o</w:t>
      </w:r>
      <w:r w:rsidRPr="00C24A73">
        <w:rPr>
          <w:rFonts w:asciiTheme="minorHAnsi" w:hAnsiTheme="minorHAnsi" w:cstheme="minorHAnsi"/>
          <w:spacing w:val="1"/>
          <w:w w:val="134"/>
          <w:sz w:val="18"/>
          <w:szCs w:val="18"/>
        </w:rPr>
        <w:t>u</w:t>
      </w:r>
      <w:r w:rsidRPr="00C24A73">
        <w:rPr>
          <w:rFonts w:asciiTheme="minorHAnsi" w:hAnsiTheme="minorHAnsi" w:cstheme="minorHAnsi"/>
          <w:w w:val="134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-33"/>
          <w:w w:val="134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34"/>
          <w:sz w:val="18"/>
          <w:szCs w:val="18"/>
        </w:rPr>
        <w:t>a</w:t>
      </w:r>
      <w:r w:rsidRPr="00C24A73">
        <w:rPr>
          <w:rFonts w:asciiTheme="minorHAnsi" w:hAnsiTheme="minorHAnsi" w:cstheme="minorHAnsi"/>
          <w:spacing w:val="4"/>
          <w:w w:val="134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1"/>
          <w:w w:val="145"/>
          <w:sz w:val="18"/>
          <w:szCs w:val="18"/>
        </w:rPr>
        <w:t>c</w:t>
      </w:r>
      <w:r w:rsidRPr="00C24A73">
        <w:rPr>
          <w:rFonts w:asciiTheme="minorHAnsi" w:hAnsiTheme="minorHAnsi" w:cstheme="minorHAnsi"/>
          <w:spacing w:val="1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-3"/>
          <w:w w:val="136"/>
          <w:sz w:val="18"/>
          <w:szCs w:val="18"/>
        </w:rPr>
        <w:t>d</w:t>
      </w:r>
      <w:r w:rsidRPr="00C24A73">
        <w:rPr>
          <w:rFonts w:asciiTheme="minorHAnsi" w:hAnsiTheme="minorHAnsi" w:cstheme="minorHAnsi"/>
          <w:spacing w:val="2"/>
          <w:w w:val="72"/>
          <w:sz w:val="18"/>
          <w:szCs w:val="18"/>
        </w:rPr>
        <w:t>i</w:t>
      </w:r>
      <w:r w:rsidRPr="00C24A73">
        <w:rPr>
          <w:rFonts w:asciiTheme="minorHAnsi" w:hAnsiTheme="minorHAnsi" w:cstheme="minorHAnsi"/>
          <w:w w:val="122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1"/>
          <w:w w:val="145"/>
          <w:sz w:val="18"/>
          <w:szCs w:val="18"/>
        </w:rPr>
        <w:t>c</w:t>
      </w:r>
      <w:r w:rsidRPr="00C24A73">
        <w:rPr>
          <w:rFonts w:asciiTheme="minorHAnsi" w:hAnsiTheme="minorHAnsi" w:cstheme="minorHAnsi"/>
          <w:spacing w:val="-2"/>
          <w:w w:val="121"/>
          <w:sz w:val="18"/>
          <w:szCs w:val="18"/>
        </w:rPr>
        <w:t>h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-1"/>
          <w:w w:val="145"/>
          <w:sz w:val="18"/>
          <w:szCs w:val="18"/>
        </w:rPr>
        <w:t>c</w:t>
      </w:r>
      <w:r w:rsidRPr="00C24A73">
        <w:rPr>
          <w:rFonts w:asciiTheme="minorHAnsi" w:hAnsiTheme="minorHAnsi" w:cstheme="minorHAnsi"/>
          <w:sz w:val="18"/>
          <w:szCs w:val="18"/>
        </w:rPr>
        <w:t>k</w:t>
      </w:r>
      <w:r w:rsidRPr="00C24A73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136"/>
          <w:sz w:val="18"/>
          <w:szCs w:val="18"/>
        </w:rPr>
        <w:t>a</w:t>
      </w:r>
      <w:r w:rsidRPr="00C24A73">
        <w:rPr>
          <w:rFonts w:asciiTheme="minorHAnsi" w:hAnsiTheme="minorHAnsi" w:cstheme="minorHAnsi"/>
          <w:spacing w:val="1"/>
          <w:w w:val="136"/>
          <w:sz w:val="18"/>
          <w:szCs w:val="18"/>
        </w:rPr>
        <w:t>n</w:t>
      </w:r>
      <w:r w:rsidRPr="00C24A73">
        <w:rPr>
          <w:rFonts w:asciiTheme="minorHAnsi" w:hAnsiTheme="minorHAnsi" w:cstheme="minorHAnsi"/>
          <w:w w:val="136"/>
          <w:sz w:val="18"/>
          <w:szCs w:val="18"/>
        </w:rPr>
        <w:t>d</w:t>
      </w:r>
      <w:r w:rsidRPr="00C24A73">
        <w:rPr>
          <w:rFonts w:asciiTheme="minorHAnsi" w:hAnsiTheme="minorHAnsi" w:cstheme="minorHAnsi"/>
          <w:spacing w:val="-10"/>
          <w:w w:val="136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154"/>
          <w:sz w:val="18"/>
          <w:szCs w:val="18"/>
        </w:rPr>
        <w:t>a</w:t>
      </w:r>
      <w:r w:rsidRPr="00C24A73">
        <w:rPr>
          <w:rFonts w:asciiTheme="minorHAnsi" w:hAnsiTheme="minorHAnsi" w:cstheme="minorHAnsi"/>
          <w:spacing w:val="-1"/>
          <w:w w:val="134"/>
          <w:sz w:val="18"/>
          <w:szCs w:val="18"/>
        </w:rPr>
        <w:t>g</w:t>
      </w:r>
      <w:r w:rsidRPr="00C24A73">
        <w:rPr>
          <w:rFonts w:asciiTheme="minorHAnsi" w:hAnsiTheme="minorHAnsi" w:cstheme="minorHAnsi"/>
          <w:spacing w:val="1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131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1"/>
          <w:w w:val="131"/>
          <w:sz w:val="18"/>
          <w:szCs w:val="18"/>
        </w:rPr>
        <w:t>h</w:t>
      </w:r>
      <w:r w:rsidRPr="00C24A73">
        <w:rPr>
          <w:rFonts w:asciiTheme="minorHAnsi" w:hAnsiTheme="minorHAnsi" w:cstheme="minorHAnsi"/>
          <w:spacing w:val="-1"/>
          <w:w w:val="131"/>
          <w:sz w:val="18"/>
          <w:szCs w:val="18"/>
        </w:rPr>
        <w:t>a</w:t>
      </w:r>
      <w:r w:rsidRPr="00C24A73">
        <w:rPr>
          <w:rFonts w:asciiTheme="minorHAnsi" w:hAnsiTheme="minorHAnsi" w:cstheme="minorHAnsi"/>
          <w:w w:val="131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-9"/>
          <w:w w:val="131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17"/>
          <w:sz w:val="18"/>
          <w:szCs w:val="18"/>
        </w:rPr>
        <w:t>s</w:t>
      </w:r>
      <w:r w:rsidRPr="00C24A73">
        <w:rPr>
          <w:rFonts w:asciiTheme="minorHAnsi" w:hAnsiTheme="minorHAnsi" w:cstheme="minorHAnsi"/>
          <w:spacing w:val="1"/>
          <w:w w:val="117"/>
          <w:sz w:val="18"/>
          <w:szCs w:val="18"/>
        </w:rPr>
        <w:t>h</w:t>
      </w:r>
      <w:r w:rsidRPr="00C24A73">
        <w:rPr>
          <w:rFonts w:asciiTheme="minorHAnsi" w:hAnsiTheme="minorHAnsi" w:cstheme="minorHAnsi"/>
          <w:spacing w:val="-1"/>
          <w:w w:val="117"/>
          <w:sz w:val="18"/>
          <w:szCs w:val="18"/>
        </w:rPr>
        <w:t>o</w:t>
      </w:r>
      <w:r w:rsidRPr="00C24A73">
        <w:rPr>
          <w:rFonts w:asciiTheme="minorHAnsi" w:hAnsiTheme="minorHAnsi" w:cstheme="minorHAnsi"/>
          <w:spacing w:val="1"/>
          <w:w w:val="117"/>
          <w:sz w:val="18"/>
          <w:szCs w:val="18"/>
        </w:rPr>
        <w:t>u</w:t>
      </w:r>
      <w:r w:rsidRPr="00C24A73">
        <w:rPr>
          <w:rFonts w:asciiTheme="minorHAnsi" w:hAnsiTheme="minorHAnsi" w:cstheme="minorHAnsi"/>
          <w:w w:val="117"/>
          <w:sz w:val="18"/>
          <w:szCs w:val="18"/>
        </w:rPr>
        <w:t>ld</w:t>
      </w:r>
      <w:r w:rsidRPr="00C24A73">
        <w:rPr>
          <w:rFonts w:asciiTheme="minorHAnsi" w:hAnsiTheme="minorHAnsi" w:cstheme="minorHAnsi"/>
          <w:spacing w:val="-5"/>
          <w:w w:val="117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67"/>
          <w:sz w:val="18"/>
          <w:szCs w:val="18"/>
        </w:rPr>
        <w:t xml:space="preserve">I </w:t>
      </w:r>
      <w:r w:rsidRPr="00C24A73">
        <w:rPr>
          <w:rFonts w:asciiTheme="minorHAnsi" w:hAnsiTheme="minorHAnsi" w:cstheme="minorHAnsi"/>
          <w:w w:val="136"/>
          <w:sz w:val="18"/>
          <w:szCs w:val="18"/>
        </w:rPr>
        <w:t>b</w:t>
      </w:r>
      <w:r w:rsidRPr="00C24A73">
        <w:rPr>
          <w:rFonts w:asciiTheme="minorHAnsi" w:hAnsiTheme="minorHAnsi" w:cstheme="minorHAnsi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z w:val="18"/>
          <w:szCs w:val="18"/>
        </w:rPr>
        <w:t>in</w:t>
      </w:r>
      <w:r w:rsidRPr="00C24A73">
        <w:rPr>
          <w:rFonts w:asciiTheme="minorHAnsi" w:hAnsiTheme="minorHAnsi" w:cstheme="minorHAnsi"/>
          <w:spacing w:val="12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36"/>
          <w:sz w:val="18"/>
          <w:szCs w:val="18"/>
        </w:rPr>
        <w:t>b</w:t>
      </w:r>
      <w:r w:rsidRPr="00C24A73">
        <w:rPr>
          <w:rFonts w:asciiTheme="minorHAnsi" w:hAnsiTheme="minorHAnsi" w:cstheme="minorHAnsi"/>
          <w:spacing w:val="1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-3"/>
          <w:w w:val="154"/>
          <w:sz w:val="18"/>
          <w:szCs w:val="18"/>
        </w:rPr>
        <w:t>a</w:t>
      </w:r>
      <w:r w:rsidRPr="00C24A73">
        <w:rPr>
          <w:rFonts w:asciiTheme="minorHAnsi" w:hAnsiTheme="minorHAnsi" w:cstheme="minorHAnsi"/>
          <w:spacing w:val="1"/>
          <w:w w:val="145"/>
          <w:sz w:val="18"/>
          <w:szCs w:val="18"/>
        </w:rPr>
        <w:t>c</w:t>
      </w:r>
      <w:r w:rsidRPr="00C24A73">
        <w:rPr>
          <w:rFonts w:asciiTheme="minorHAnsi" w:hAnsiTheme="minorHAnsi" w:cstheme="minorHAnsi"/>
          <w:w w:val="121"/>
          <w:sz w:val="18"/>
          <w:szCs w:val="18"/>
        </w:rPr>
        <w:t>h</w:t>
      </w:r>
      <w:r w:rsidRPr="00C24A73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w w:val="94"/>
          <w:sz w:val="18"/>
          <w:szCs w:val="18"/>
        </w:rPr>
        <w:t>f</w:t>
      </w:r>
      <w:r w:rsidRPr="00C24A73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126"/>
          <w:sz w:val="18"/>
          <w:szCs w:val="18"/>
        </w:rPr>
        <w:t>a</w:t>
      </w:r>
      <w:r w:rsidRPr="00C24A73">
        <w:rPr>
          <w:rFonts w:asciiTheme="minorHAnsi" w:hAnsiTheme="minorHAnsi" w:cstheme="minorHAnsi"/>
          <w:spacing w:val="1"/>
          <w:w w:val="126"/>
          <w:sz w:val="18"/>
          <w:szCs w:val="18"/>
        </w:rPr>
        <w:t>n</w:t>
      </w:r>
      <w:r w:rsidRPr="00C24A73">
        <w:rPr>
          <w:rFonts w:asciiTheme="minorHAnsi" w:hAnsiTheme="minorHAnsi" w:cstheme="minorHAnsi"/>
          <w:w w:val="126"/>
          <w:sz w:val="18"/>
          <w:szCs w:val="18"/>
        </w:rPr>
        <w:t>y</w:t>
      </w:r>
      <w:r w:rsidRPr="00C24A73">
        <w:rPr>
          <w:rFonts w:asciiTheme="minorHAnsi" w:hAnsiTheme="minorHAnsi" w:cstheme="minorHAnsi"/>
          <w:spacing w:val="-6"/>
          <w:w w:val="126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w w:val="116"/>
          <w:sz w:val="18"/>
          <w:szCs w:val="18"/>
        </w:rPr>
        <w:t>xp</w:t>
      </w:r>
      <w:r w:rsidRPr="00C24A73">
        <w:rPr>
          <w:rFonts w:asciiTheme="minorHAnsi" w:hAnsiTheme="minorHAnsi" w:cstheme="minorHAnsi"/>
          <w:spacing w:val="1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w w:val="99"/>
          <w:sz w:val="18"/>
          <w:szCs w:val="18"/>
        </w:rPr>
        <w:t>ss</w:t>
      </w:r>
      <w:r w:rsidRPr="00C24A73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2"/>
          <w:w w:val="72"/>
          <w:sz w:val="18"/>
          <w:szCs w:val="18"/>
        </w:rPr>
        <w:t>i</w:t>
      </w:r>
      <w:r w:rsidRPr="00C24A73">
        <w:rPr>
          <w:rFonts w:asciiTheme="minorHAnsi" w:hAnsiTheme="minorHAnsi" w:cstheme="minorHAnsi"/>
          <w:spacing w:val="-3"/>
          <w:w w:val="120"/>
          <w:sz w:val="18"/>
          <w:szCs w:val="18"/>
        </w:rPr>
        <w:t>m</w:t>
      </w:r>
      <w:r w:rsidRPr="00C24A73">
        <w:rPr>
          <w:rFonts w:asciiTheme="minorHAnsi" w:hAnsiTheme="minorHAnsi" w:cstheme="minorHAnsi"/>
          <w:w w:val="136"/>
          <w:sz w:val="18"/>
          <w:szCs w:val="18"/>
        </w:rPr>
        <w:t>p</w:t>
      </w:r>
      <w:r w:rsidRPr="00C24A73">
        <w:rPr>
          <w:rFonts w:asciiTheme="minorHAnsi" w:hAnsiTheme="minorHAnsi" w:cstheme="minorHAnsi"/>
          <w:w w:val="72"/>
          <w:sz w:val="18"/>
          <w:szCs w:val="18"/>
        </w:rPr>
        <w:t>l</w:t>
      </w:r>
      <w:r w:rsidRPr="00C24A73">
        <w:rPr>
          <w:rFonts w:asciiTheme="minorHAnsi" w:hAnsiTheme="minorHAnsi" w:cstheme="minorHAnsi"/>
          <w:spacing w:val="2"/>
          <w:w w:val="72"/>
          <w:sz w:val="18"/>
          <w:szCs w:val="18"/>
        </w:rPr>
        <w:t>i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w w:val="136"/>
          <w:sz w:val="18"/>
          <w:szCs w:val="18"/>
        </w:rPr>
        <w:t>d</w:t>
      </w:r>
      <w:r w:rsidRPr="00C24A73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36"/>
          <w:sz w:val="18"/>
          <w:szCs w:val="18"/>
        </w:rPr>
        <w:t>p</w:t>
      </w:r>
      <w:r w:rsidRPr="00C24A73">
        <w:rPr>
          <w:rFonts w:asciiTheme="minorHAnsi" w:hAnsiTheme="minorHAnsi" w:cstheme="minorHAnsi"/>
          <w:spacing w:val="1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spacing w:val="-1"/>
          <w:w w:val="110"/>
          <w:sz w:val="18"/>
          <w:szCs w:val="18"/>
        </w:rPr>
        <w:t>v</w:t>
      </w:r>
      <w:r w:rsidRPr="00C24A73">
        <w:rPr>
          <w:rFonts w:asciiTheme="minorHAnsi" w:hAnsiTheme="minorHAnsi" w:cstheme="minorHAnsi"/>
          <w:spacing w:val="2"/>
          <w:w w:val="72"/>
          <w:sz w:val="18"/>
          <w:szCs w:val="18"/>
        </w:rPr>
        <w:t>i</w:t>
      </w:r>
      <w:r w:rsidRPr="00C24A73">
        <w:rPr>
          <w:rFonts w:asciiTheme="minorHAnsi" w:hAnsiTheme="minorHAnsi" w:cstheme="minorHAnsi"/>
          <w:spacing w:val="-3"/>
          <w:w w:val="99"/>
          <w:sz w:val="18"/>
          <w:szCs w:val="18"/>
        </w:rPr>
        <w:t>s</w:t>
      </w:r>
      <w:r w:rsidRPr="00C24A73">
        <w:rPr>
          <w:rFonts w:asciiTheme="minorHAnsi" w:hAnsiTheme="minorHAnsi" w:cstheme="minorHAnsi"/>
          <w:spacing w:val="2"/>
          <w:w w:val="72"/>
          <w:sz w:val="18"/>
          <w:szCs w:val="18"/>
        </w:rPr>
        <w:t>i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w w:val="121"/>
          <w:sz w:val="18"/>
          <w:szCs w:val="18"/>
        </w:rPr>
        <w:t>n</w:t>
      </w:r>
      <w:r w:rsidRPr="00C24A73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w w:val="94"/>
          <w:sz w:val="18"/>
          <w:szCs w:val="18"/>
        </w:rPr>
        <w:t>f</w:t>
      </w:r>
      <w:r w:rsidRPr="00C24A73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130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1"/>
          <w:w w:val="130"/>
          <w:sz w:val="18"/>
          <w:szCs w:val="18"/>
        </w:rPr>
        <w:t>h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-7"/>
          <w:w w:val="130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3"/>
          <w:w w:val="122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n</w:t>
      </w:r>
      <w:r w:rsidRPr="00C24A73">
        <w:rPr>
          <w:rFonts w:asciiTheme="minorHAnsi" w:hAnsiTheme="minorHAnsi" w:cstheme="minorHAnsi"/>
          <w:spacing w:val="-1"/>
          <w:w w:val="154"/>
          <w:sz w:val="18"/>
          <w:szCs w:val="18"/>
        </w:rPr>
        <w:t>a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n</w:t>
      </w:r>
      <w:r w:rsidRPr="00C24A73">
        <w:rPr>
          <w:rFonts w:asciiTheme="minorHAnsi" w:hAnsiTheme="minorHAnsi" w:cstheme="minorHAnsi"/>
          <w:spacing w:val="1"/>
          <w:w w:val="145"/>
          <w:sz w:val="18"/>
          <w:szCs w:val="18"/>
        </w:rPr>
        <w:t>c</w:t>
      </w:r>
      <w:r w:rsidRPr="00C24A73">
        <w:rPr>
          <w:rFonts w:asciiTheme="minorHAnsi" w:hAnsiTheme="minorHAnsi" w:cstheme="minorHAnsi"/>
          <w:w w:val="107"/>
          <w:sz w:val="18"/>
          <w:szCs w:val="18"/>
        </w:rPr>
        <w:t>y</w:t>
      </w:r>
      <w:r w:rsidRPr="00C24A73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126"/>
          <w:sz w:val="18"/>
          <w:szCs w:val="18"/>
        </w:rPr>
        <w:t>a</w:t>
      </w:r>
      <w:r w:rsidRPr="00C24A73">
        <w:rPr>
          <w:rFonts w:asciiTheme="minorHAnsi" w:hAnsiTheme="minorHAnsi" w:cstheme="minorHAnsi"/>
          <w:spacing w:val="1"/>
          <w:w w:val="126"/>
          <w:sz w:val="18"/>
          <w:szCs w:val="18"/>
        </w:rPr>
        <w:t>n</w:t>
      </w:r>
      <w:r w:rsidRPr="00C24A73">
        <w:rPr>
          <w:rFonts w:asciiTheme="minorHAnsi" w:hAnsiTheme="minorHAnsi" w:cstheme="minorHAnsi"/>
          <w:w w:val="126"/>
          <w:sz w:val="18"/>
          <w:szCs w:val="18"/>
        </w:rPr>
        <w:t>y</w:t>
      </w:r>
      <w:r w:rsidRPr="00C24A73">
        <w:rPr>
          <w:rFonts w:asciiTheme="minorHAnsi" w:hAnsiTheme="minorHAnsi" w:cstheme="minorHAnsi"/>
          <w:spacing w:val="-6"/>
          <w:w w:val="126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36"/>
          <w:sz w:val="18"/>
          <w:szCs w:val="18"/>
        </w:rPr>
        <w:t>p</w:t>
      </w:r>
      <w:r w:rsidRPr="00C24A73">
        <w:rPr>
          <w:rFonts w:asciiTheme="minorHAnsi" w:hAnsiTheme="minorHAnsi" w:cstheme="minorHAnsi"/>
          <w:spacing w:val="1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spacing w:val="-1"/>
          <w:w w:val="110"/>
          <w:sz w:val="18"/>
          <w:szCs w:val="18"/>
        </w:rPr>
        <w:t>v</w:t>
      </w:r>
      <w:r w:rsidRPr="00C24A73">
        <w:rPr>
          <w:rFonts w:asciiTheme="minorHAnsi" w:hAnsiTheme="minorHAnsi" w:cstheme="minorHAnsi"/>
          <w:spacing w:val="2"/>
          <w:w w:val="72"/>
          <w:sz w:val="18"/>
          <w:szCs w:val="18"/>
        </w:rPr>
        <w:t>i</w:t>
      </w:r>
      <w:r w:rsidRPr="00C24A73">
        <w:rPr>
          <w:rFonts w:asciiTheme="minorHAnsi" w:hAnsiTheme="minorHAnsi" w:cstheme="minorHAnsi"/>
          <w:spacing w:val="-3"/>
          <w:w w:val="99"/>
          <w:sz w:val="18"/>
          <w:szCs w:val="18"/>
        </w:rPr>
        <w:t>s</w:t>
      </w:r>
      <w:r w:rsidRPr="00C24A73">
        <w:rPr>
          <w:rFonts w:asciiTheme="minorHAnsi" w:hAnsiTheme="minorHAnsi" w:cstheme="minorHAnsi"/>
          <w:spacing w:val="2"/>
          <w:w w:val="72"/>
          <w:sz w:val="18"/>
          <w:szCs w:val="18"/>
        </w:rPr>
        <w:t>i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w w:val="121"/>
          <w:sz w:val="18"/>
          <w:szCs w:val="18"/>
        </w:rPr>
        <w:t>n</w:t>
      </w:r>
      <w:r w:rsidRPr="00C24A73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3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w w:val="94"/>
          <w:sz w:val="18"/>
          <w:szCs w:val="18"/>
        </w:rPr>
        <w:t>f</w:t>
      </w:r>
      <w:r w:rsidRPr="00C24A73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4"/>
          <w:w w:val="130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1"/>
          <w:w w:val="130"/>
          <w:sz w:val="18"/>
          <w:szCs w:val="18"/>
        </w:rPr>
        <w:t>h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-6"/>
          <w:w w:val="130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1"/>
          <w:w w:val="91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-3"/>
          <w:w w:val="99"/>
          <w:sz w:val="18"/>
          <w:szCs w:val="18"/>
        </w:rPr>
        <w:t>s</w:t>
      </w:r>
      <w:r w:rsidRPr="00C24A73">
        <w:rPr>
          <w:rFonts w:asciiTheme="minorHAnsi" w:hAnsiTheme="minorHAnsi" w:cstheme="minorHAnsi"/>
          <w:spacing w:val="2"/>
          <w:w w:val="72"/>
          <w:sz w:val="18"/>
          <w:szCs w:val="18"/>
        </w:rPr>
        <w:t>i</w:t>
      </w:r>
      <w:r w:rsidRPr="00C24A73">
        <w:rPr>
          <w:rFonts w:asciiTheme="minorHAnsi" w:hAnsiTheme="minorHAnsi" w:cstheme="minorHAnsi"/>
          <w:spacing w:val="-1"/>
          <w:w w:val="136"/>
          <w:sz w:val="18"/>
          <w:szCs w:val="18"/>
        </w:rPr>
        <w:t>d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n</w:t>
      </w:r>
      <w:r w:rsidRPr="00C24A73">
        <w:rPr>
          <w:rFonts w:asciiTheme="minorHAnsi" w:hAnsiTheme="minorHAnsi" w:cstheme="minorHAnsi"/>
          <w:spacing w:val="-3"/>
          <w:w w:val="122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2"/>
          <w:w w:val="72"/>
          <w:sz w:val="18"/>
          <w:szCs w:val="18"/>
        </w:rPr>
        <w:t>i</w:t>
      </w:r>
      <w:r w:rsidRPr="00C24A73">
        <w:rPr>
          <w:rFonts w:asciiTheme="minorHAnsi" w:hAnsiTheme="minorHAnsi" w:cstheme="minorHAnsi"/>
          <w:spacing w:val="-1"/>
          <w:w w:val="154"/>
          <w:sz w:val="18"/>
          <w:szCs w:val="18"/>
        </w:rPr>
        <w:t>a</w:t>
      </w:r>
      <w:r w:rsidRPr="00C24A73">
        <w:rPr>
          <w:rFonts w:asciiTheme="minorHAnsi" w:hAnsiTheme="minorHAnsi" w:cstheme="minorHAnsi"/>
          <w:w w:val="72"/>
          <w:sz w:val="18"/>
          <w:szCs w:val="18"/>
        </w:rPr>
        <w:t>l</w:t>
      </w:r>
      <w:r w:rsidRPr="00C24A73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2"/>
          <w:w w:val="69"/>
          <w:sz w:val="18"/>
          <w:szCs w:val="18"/>
        </w:rPr>
        <w:t>T</w:t>
      </w:r>
      <w:r w:rsidRPr="00C24A73">
        <w:rPr>
          <w:rFonts w:asciiTheme="minorHAnsi" w:hAnsiTheme="minorHAnsi" w:cstheme="minorHAnsi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n</w:t>
      </w:r>
      <w:r w:rsidRPr="00C24A73">
        <w:rPr>
          <w:rFonts w:asciiTheme="minorHAnsi" w:hAnsiTheme="minorHAnsi" w:cstheme="minorHAnsi"/>
          <w:spacing w:val="-1"/>
          <w:w w:val="154"/>
          <w:sz w:val="18"/>
          <w:szCs w:val="18"/>
        </w:rPr>
        <w:t>a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n</w:t>
      </w:r>
      <w:r w:rsidRPr="00C24A73">
        <w:rPr>
          <w:rFonts w:asciiTheme="minorHAnsi" w:hAnsiTheme="minorHAnsi" w:cstheme="minorHAnsi"/>
          <w:spacing w:val="-1"/>
          <w:w w:val="145"/>
          <w:sz w:val="18"/>
          <w:szCs w:val="18"/>
        </w:rPr>
        <w:t>c</w:t>
      </w:r>
      <w:r w:rsidRPr="00C24A73">
        <w:rPr>
          <w:rFonts w:asciiTheme="minorHAnsi" w:hAnsiTheme="minorHAnsi" w:cstheme="minorHAnsi"/>
          <w:spacing w:val="2"/>
          <w:w w:val="72"/>
          <w:sz w:val="18"/>
          <w:szCs w:val="18"/>
        </w:rPr>
        <w:t>i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w w:val="99"/>
          <w:sz w:val="18"/>
          <w:szCs w:val="18"/>
        </w:rPr>
        <w:t xml:space="preserve">s </w:t>
      </w:r>
      <w:r w:rsidRPr="00C24A73">
        <w:rPr>
          <w:rFonts w:asciiTheme="minorHAnsi" w:hAnsiTheme="minorHAnsi" w:cstheme="minorHAnsi"/>
          <w:spacing w:val="-7"/>
          <w:w w:val="117"/>
          <w:sz w:val="18"/>
          <w:szCs w:val="18"/>
        </w:rPr>
        <w:t>A</w:t>
      </w:r>
      <w:r w:rsidRPr="00C24A73">
        <w:rPr>
          <w:rFonts w:asciiTheme="minorHAnsi" w:hAnsiTheme="minorHAnsi" w:cstheme="minorHAnsi"/>
          <w:spacing w:val="5"/>
          <w:w w:val="117"/>
          <w:sz w:val="18"/>
          <w:szCs w:val="18"/>
        </w:rPr>
        <w:t>c</w:t>
      </w:r>
      <w:r w:rsidRPr="00C24A73">
        <w:rPr>
          <w:rFonts w:asciiTheme="minorHAnsi" w:hAnsiTheme="minorHAnsi" w:cstheme="minorHAnsi"/>
          <w:spacing w:val="1"/>
          <w:w w:val="117"/>
          <w:sz w:val="18"/>
          <w:szCs w:val="18"/>
        </w:rPr>
        <w:t>t</w:t>
      </w:r>
      <w:r w:rsidRPr="00C24A73">
        <w:rPr>
          <w:rFonts w:asciiTheme="minorHAnsi" w:hAnsiTheme="minorHAnsi" w:cstheme="minorHAnsi"/>
          <w:w w:val="117"/>
          <w:sz w:val="18"/>
          <w:szCs w:val="18"/>
        </w:rPr>
        <w:t>,</w:t>
      </w:r>
      <w:r w:rsidRPr="00C24A73">
        <w:rPr>
          <w:rFonts w:asciiTheme="minorHAnsi" w:hAnsiTheme="minorHAnsi" w:cstheme="minorHAnsi"/>
          <w:spacing w:val="-1"/>
          <w:w w:val="117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130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1"/>
          <w:w w:val="130"/>
          <w:sz w:val="18"/>
          <w:szCs w:val="18"/>
        </w:rPr>
        <w:t>h</w:t>
      </w:r>
      <w:r w:rsidRPr="00C24A73">
        <w:rPr>
          <w:rFonts w:asciiTheme="minorHAnsi" w:hAnsiTheme="minorHAnsi" w:cstheme="minorHAnsi"/>
          <w:spacing w:val="3"/>
          <w:w w:val="130"/>
          <w:sz w:val="18"/>
          <w:szCs w:val="18"/>
        </w:rPr>
        <w:t>a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-9"/>
          <w:w w:val="130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67"/>
          <w:sz w:val="18"/>
          <w:szCs w:val="18"/>
        </w:rPr>
        <w:t>I</w:t>
      </w:r>
      <w:r w:rsidRPr="00C24A73">
        <w:rPr>
          <w:rFonts w:asciiTheme="minorHAnsi" w:hAnsiTheme="minorHAnsi" w:cstheme="minorHAnsi"/>
          <w:spacing w:val="25"/>
          <w:w w:val="67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115"/>
          <w:sz w:val="18"/>
          <w:szCs w:val="18"/>
        </w:rPr>
        <w:t>w</w:t>
      </w:r>
      <w:r w:rsidRPr="00C24A73">
        <w:rPr>
          <w:rFonts w:asciiTheme="minorHAnsi" w:hAnsiTheme="minorHAnsi" w:cstheme="minorHAnsi"/>
          <w:spacing w:val="2"/>
          <w:w w:val="72"/>
          <w:sz w:val="18"/>
          <w:szCs w:val="18"/>
        </w:rPr>
        <w:t>i</w:t>
      </w:r>
      <w:r w:rsidRPr="00C24A73">
        <w:rPr>
          <w:rFonts w:asciiTheme="minorHAnsi" w:hAnsiTheme="minorHAnsi" w:cstheme="minorHAnsi"/>
          <w:w w:val="72"/>
          <w:sz w:val="18"/>
          <w:szCs w:val="18"/>
        </w:rPr>
        <w:t>ll</w:t>
      </w:r>
      <w:r w:rsidRPr="00C24A73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36"/>
          <w:sz w:val="18"/>
          <w:szCs w:val="18"/>
        </w:rPr>
        <w:t>p</w:t>
      </w:r>
      <w:r w:rsidRPr="00C24A73">
        <w:rPr>
          <w:rFonts w:asciiTheme="minorHAnsi" w:hAnsiTheme="minorHAnsi" w:cstheme="minorHAnsi"/>
          <w:spacing w:val="-1"/>
          <w:w w:val="154"/>
          <w:sz w:val="18"/>
          <w:szCs w:val="18"/>
        </w:rPr>
        <w:t>a</w:t>
      </w:r>
      <w:r w:rsidRPr="00C24A73">
        <w:rPr>
          <w:rFonts w:asciiTheme="minorHAnsi" w:hAnsiTheme="minorHAnsi" w:cstheme="minorHAnsi"/>
          <w:w w:val="107"/>
          <w:sz w:val="18"/>
          <w:szCs w:val="18"/>
        </w:rPr>
        <w:t>y</w:t>
      </w:r>
      <w:r w:rsidRPr="00C24A73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130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1"/>
          <w:w w:val="130"/>
          <w:sz w:val="18"/>
          <w:szCs w:val="18"/>
        </w:rPr>
        <w:t>h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-7"/>
          <w:w w:val="130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1"/>
          <w:w w:val="75"/>
          <w:sz w:val="18"/>
          <w:szCs w:val="18"/>
        </w:rPr>
        <w:t>L</w:t>
      </w:r>
      <w:r w:rsidRPr="00C24A73">
        <w:rPr>
          <w:rFonts w:asciiTheme="minorHAnsi" w:hAnsiTheme="minorHAnsi" w:cstheme="minorHAnsi"/>
          <w:spacing w:val="-1"/>
          <w:w w:val="154"/>
          <w:sz w:val="18"/>
          <w:szCs w:val="18"/>
        </w:rPr>
        <w:t>a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n</w:t>
      </w:r>
      <w:r w:rsidRPr="00C24A73">
        <w:rPr>
          <w:rFonts w:asciiTheme="minorHAnsi" w:hAnsiTheme="minorHAnsi" w:cstheme="minorHAnsi"/>
          <w:spacing w:val="-1"/>
          <w:w w:val="136"/>
          <w:sz w:val="18"/>
          <w:szCs w:val="18"/>
        </w:rPr>
        <w:t>d</w:t>
      </w:r>
      <w:r w:rsidRPr="00C24A73">
        <w:rPr>
          <w:rFonts w:asciiTheme="minorHAnsi" w:hAnsiTheme="minorHAnsi" w:cstheme="minorHAnsi"/>
          <w:spacing w:val="-2"/>
          <w:w w:val="72"/>
          <w:sz w:val="18"/>
          <w:szCs w:val="18"/>
        </w:rPr>
        <w:t>l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spacing w:val="1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-1"/>
          <w:w w:val="136"/>
          <w:sz w:val="18"/>
          <w:szCs w:val="18"/>
        </w:rPr>
        <w:t>d</w:t>
      </w:r>
      <w:r w:rsidRPr="00C24A73">
        <w:rPr>
          <w:rFonts w:asciiTheme="minorHAnsi" w:hAnsiTheme="minorHAnsi" w:cstheme="minorHAnsi"/>
          <w:spacing w:val="-1"/>
          <w:w w:val="105"/>
          <w:sz w:val="18"/>
          <w:szCs w:val="18"/>
        </w:rPr>
        <w:t>’</w:t>
      </w:r>
      <w:r w:rsidRPr="00C24A73">
        <w:rPr>
          <w:rFonts w:asciiTheme="minorHAnsi" w:hAnsiTheme="minorHAnsi" w:cstheme="minorHAnsi"/>
          <w:w w:val="99"/>
          <w:sz w:val="18"/>
          <w:szCs w:val="18"/>
        </w:rPr>
        <w:t>s</w:t>
      </w:r>
      <w:r w:rsidRPr="00C24A73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1"/>
          <w:w w:val="145"/>
          <w:sz w:val="18"/>
          <w:szCs w:val="18"/>
        </w:rPr>
        <w:t>c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w w:val="99"/>
          <w:sz w:val="18"/>
          <w:szCs w:val="18"/>
        </w:rPr>
        <w:t>s</w:t>
      </w:r>
      <w:r w:rsidRPr="00C24A73">
        <w:rPr>
          <w:rFonts w:asciiTheme="minorHAnsi" w:hAnsiTheme="minorHAnsi" w:cstheme="minorHAnsi"/>
          <w:spacing w:val="-1"/>
          <w:w w:val="122"/>
          <w:sz w:val="18"/>
          <w:szCs w:val="18"/>
        </w:rPr>
        <w:t>t</w:t>
      </w:r>
      <w:r w:rsidRPr="00C24A73">
        <w:rPr>
          <w:rFonts w:asciiTheme="minorHAnsi" w:hAnsiTheme="minorHAnsi" w:cstheme="minorHAnsi"/>
          <w:w w:val="99"/>
          <w:sz w:val="18"/>
          <w:szCs w:val="18"/>
        </w:rPr>
        <w:t>s</w:t>
      </w:r>
      <w:r w:rsidRPr="00C24A73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2"/>
          <w:w w:val="72"/>
          <w:sz w:val="18"/>
          <w:szCs w:val="18"/>
        </w:rPr>
        <w:t>i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n</w:t>
      </w:r>
      <w:r w:rsidRPr="00C24A73">
        <w:rPr>
          <w:rFonts w:asciiTheme="minorHAnsi" w:hAnsiTheme="minorHAnsi" w:cstheme="minorHAnsi"/>
          <w:spacing w:val="-1"/>
          <w:w w:val="145"/>
          <w:sz w:val="18"/>
          <w:szCs w:val="18"/>
        </w:rPr>
        <w:t>c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u</w:t>
      </w:r>
      <w:r w:rsidRPr="00C24A73">
        <w:rPr>
          <w:rFonts w:asciiTheme="minorHAnsi" w:hAnsiTheme="minorHAnsi" w:cstheme="minorHAnsi"/>
          <w:spacing w:val="-1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1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w w:val="136"/>
          <w:sz w:val="18"/>
          <w:szCs w:val="18"/>
        </w:rPr>
        <w:t>d</w:t>
      </w:r>
      <w:r w:rsidRPr="00C24A73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2"/>
          <w:w w:val="72"/>
          <w:sz w:val="18"/>
          <w:szCs w:val="18"/>
        </w:rPr>
        <w:t>i</w:t>
      </w:r>
      <w:r w:rsidRPr="00C24A73">
        <w:rPr>
          <w:rFonts w:asciiTheme="minorHAnsi" w:hAnsiTheme="minorHAnsi" w:cstheme="minorHAnsi"/>
          <w:w w:val="121"/>
          <w:sz w:val="18"/>
          <w:szCs w:val="18"/>
        </w:rPr>
        <w:t>n</w:t>
      </w:r>
      <w:r w:rsidRPr="00C24A73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un</w:t>
      </w:r>
      <w:r w:rsidRPr="00C24A73">
        <w:rPr>
          <w:rFonts w:asciiTheme="minorHAnsi" w:hAnsiTheme="minorHAnsi" w:cstheme="minorHAnsi"/>
          <w:spacing w:val="-1"/>
          <w:w w:val="136"/>
          <w:sz w:val="18"/>
          <w:szCs w:val="18"/>
        </w:rPr>
        <w:t>d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-1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-1"/>
          <w:w w:val="122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-1"/>
          <w:w w:val="154"/>
          <w:sz w:val="18"/>
          <w:szCs w:val="18"/>
        </w:rPr>
        <w:t>a</w:t>
      </w:r>
      <w:r w:rsidRPr="00C24A73">
        <w:rPr>
          <w:rFonts w:asciiTheme="minorHAnsi" w:hAnsiTheme="minorHAnsi" w:cstheme="minorHAnsi"/>
          <w:spacing w:val="1"/>
          <w:sz w:val="18"/>
          <w:szCs w:val="18"/>
        </w:rPr>
        <w:t>k</w:t>
      </w:r>
      <w:r w:rsidRPr="00C24A73">
        <w:rPr>
          <w:rFonts w:asciiTheme="minorHAnsi" w:hAnsiTheme="minorHAnsi" w:cstheme="minorHAnsi"/>
          <w:spacing w:val="2"/>
          <w:w w:val="72"/>
          <w:sz w:val="18"/>
          <w:szCs w:val="18"/>
        </w:rPr>
        <w:t>i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n</w:t>
      </w:r>
      <w:r w:rsidRPr="00C24A73">
        <w:rPr>
          <w:rFonts w:asciiTheme="minorHAnsi" w:hAnsiTheme="minorHAnsi" w:cstheme="minorHAnsi"/>
          <w:w w:val="134"/>
          <w:sz w:val="18"/>
          <w:szCs w:val="18"/>
        </w:rPr>
        <w:t>g</w:t>
      </w:r>
      <w:r w:rsidRPr="00C24A73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1"/>
          <w:w w:val="145"/>
          <w:sz w:val="18"/>
          <w:szCs w:val="18"/>
        </w:rPr>
        <w:t>c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w w:val="105"/>
          <w:sz w:val="18"/>
          <w:szCs w:val="18"/>
        </w:rPr>
        <w:t>ll</w:t>
      </w:r>
      <w:r w:rsidRPr="00C24A73">
        <w:rPr>
          <w:rFonts w:asciiTheme="minorHAnsi" w:hAnsiTheme="minorHAnsi" w:cstheme="minorHAnsi"/>
          <w:spacing w:val="-2"/>
          <w:w w:val="105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1"/>
          <w:w w:val="145"/>
          <w:sz w:val="18"/>
          <w:szCs w:val="18"/>
        </w:rPr>
        <w:t>c</w:t>
      </w:r>
      <w:r w:rsidRPr="00C24A73">
        <w:rPr>
          <w:rFonts w:asciiTheme="minorHAnsi" w:hAnsiTheme="minorHAnsi" w:cstheme="minorHAnsi"/>
          <w:spacing w:val="-1"/>
          <w:w w:val="122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2"/>
          <w:w w:val="72"/>
          <w:sz w:val="18"/>
          <w:szCs w:val="18"/>
        </w:rPr>
        <w:t>i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w w:val="121"/>
          <w:sz w:val="18"/>
          <w:szCs w:val="18"/>
        </w:rPr>
        <w:t>n</w:t>
      </w:r>
      <w:r w:rsidRPr="00C24A73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154"/>
          <w:sz w:val="18"/>
          <w:szCs w:val="18"/>
        </w:rPr>
        <w:t>a</w:t>
      </w:r>
      <w:r w:rsidRPr="00C24A73">
        <w:rPr>
          <w:rFonts w:asciiTheme="minorHAnsi" w:hAnsiTheme="minorHAnsi" w:cstheme="minorHAnsi"/>
          <w:spacing w:val="1"/>
          <w:w w:val="145"/>
          <w:sz w:val="18"/>
          <w:szCs w:val="18"/>
        </w:rPr>
        <w:t>c</w:t>
      </w:r>
      <w:r w:rsidRPr="00C24A73">
        <w:rPr>
          <w:rFonts w:asciiTheme="minorHAnsi" w:hAnsiTheme="minorHAnsi" w:cstheme="minorHAnsi"/>
          <w:spacing w:val="-3"/>
          <w:w w:val="122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2"/>
          <w:w w:val="72"/>
          <w:sz w:val="18"/>
          <w:szCs w:val="18"/>
        </w:rPr>
        <w:t>i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w w:val="121"/>
          <w:sz w:val="18"/>
          <w:szCs w:val="18"/>
        </w:rPr>
        <w:t>n</w:t>
      </w:r>
      <w:r w:rsidRPr="00C24A73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127"/>
          <w:sz w:val="18"/>
          <w:szCs w:val="18"/>
        </w:rPr>
        <w:t>t</w:t>
      </w:r>
      <w:r w:rsidRPr="00C24A73">
        <w:rPr>
          <w:rFonts w:asciiTheme="minorHAnsi" w:hAnsiTheme="minorHAnsi" w:cstheme="minorHAnsi"/>
          <w:w w:val="127"/>
          <w:sz w:val="18"/>
          <w:szCs w:val="18"/>
        </w:rPr>
        <w:t>o</w:t>
      </w:r>
      <w:r w:rsidRPr="00C24A73">
        <w:rPr>
          <w:rFonts w:asciiTheme="minorHAnsi" w:hAnsiTheme="minorHAnsi" w:cstheme="minorHAnsi"/>
          <w:spacing w:val="-7"/>
          <w:w w:val="127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1"/>
          <w:w w:val="145"/>
          <w:sz w:val="18"/>
          <w:szCs w:val="18"/>
        </w:rPr>
        <w:t>c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spacing w:val="-1"/>
          <w:w w:val="110"/>
          <w:sz w:val="18"/>
          <w:szCs w:val="18"/>
        </w:rPr>
        <w:t>v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2"/>
          <w:w w:val="121"/>
          <w:sz w:val="18"/>
          <w:szCs w:val="18"/>
        </w:rPr>
        <w:t>h</w:t>
      </w:r>
      <w:r w:rsidRPr="00C24A73">
        <w:rPr>
          <w:rFonts w:asciiTheme="minorHAnsi" w:hAnsiTheme="minorHAnsi" w:cstheme="minorHAnsi"/>
          <w:spacing w:val="2"/>
          <w:w w:val="72"/>
          <w:sz w:val="18"/>
          <w:szCs w:val="18"/>
        </w:rPr>
        <w:t>i</w:t>
      </w:r>
      <w:r w:rsidRPr="00C24A73">
        <w:rPr>
          <w:rFonts w:asciiTheme="minorHAnsi" w:hAnsiTheme="minorHAnsi" w:cstheme="minorHAnsi"/>
          <w:w w:val="99"/>
          <w:sz w:val="18"/>
          <w:szCs w:val="18"/>
        </w:rPr>
        <w:t>s</w:t>
      </w:r>
      <w:r w:rsidRPr="00C24A73">
        <w:rPr>
          <w:rFonts w:asciiTheme="minorHAnsi" w:hAnsiTheme="minorHAnsi" w:cstheme="minorHAnsi"/>
          <w:spacing w:val="-2"/>
          <w:w w:val="157"/>
          <w:sz w:val="18"/>
          <w:szCs w:val="18"/>
        </w:rPr>
        <w:t>/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h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09"/>
          <w:sz w:val="18"/>
          <w:szCs w:val="18"/>
        </w:rPr>
        <w:t>lo</w:t>
      </w:r>
      <w:r w:rsidRPr="00C24A73">
        <w:rPr>
          <w:rFonts w:asciiTheme="minorHAnsi" w:hAnsiTheme="minorHAnsi" w:cstheme="minorHAnsi"/>
          <w:w w:val="99"/>
          <w:sz w:val="18"/>
          <w:szCs w:val="18"/>
        </w:rPr>
        <w:t>ss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w w:val="99"/>
          <w:sz w:val="18"/>
          <w:szCs w:val="18"/>
        </w:rPr>
        <w:t>s</w:t>
      </w:r>
      <w:r w:rsidRPr="00C24A73">
        <w:rPr>
          <w:rFonts w:asciiTheme="minorHAnsi" w:hAnsiTheme="minorHAnsi" w:cstheme="minorHAnsi"/>
          <w:w w:val="110"/>
          <w:sz w:val="18"/>
          <w:szCs w:val="18"/>
        </w:rPr>
        <w:t>.</w:t>
      </w:r>
      <w:r w:rsidRPr="00C24A73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67"/>
          <w:sz w:val="18"/>
          <w:szCs w:val="18"/>
        </w:rPr>
        <w:t>I</w:t>
      </w:r>
      <w:r w:rsidRPr="00C24A73">
        <w:rPr>
          <w:rFonts w:asciiTheme="minorHAnsi" w:hAnsiTheme="minorHAnsi" w:cstheme="minorHAnsi"/>
          <w:spacing w:val="25"/>
          <w:w w:val="67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154"/>
          <w:sz w:val="18"/>
          <w:szCs w:val="18"/>
        </w:rPr>
        <w:t>a</w:t>
      </w:r>
      <w:r w:rsidRPr="00C24A73">
        <w:rPr>
          <w:rFonts w:asciiTheme="minorHAnsi" w:hAnsiTheme="minorHAnsi" w:cstheme="minorHAnsi"/>
          <w:w w:val="88"/>
          <w:sz w:val="18"/>
          <w:szCs w:val="18"/>
        </w:rPr>
        <w:t>ls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 xml:space="preserve">o </w:t>
      </w:r>
      <w:r w:rsidRPr="00C24A73">
        <w:rPr>
          <w:rFonts w:asciiTheme="minorHAnsi" w:hAnsiTheme="minorHAnsi" w:cstheme="minorHAnsi"/>
          <w:spacing w:val="1"/>
          <w:w w:val="145"/>
          <w:sz w:val="18"/>
          <w:szCs w:val="18"/>
        </w:rPr>
        <w:t>c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n</w:t>
      </w:r>
      <w:r w:rsidRPr="00C24A73">
        <w:rPr>
          <w:rFonts w:asciiTheme="minorHAnsi" w:hAnsiTheme="minorHAnsi" w:cstheme="minorHAnsi"/>
          <w:w w:val="99"/>
          <w:sz w:val="18"/>
          <w:szCs w:val="18"/>
        </w:rPr>
        <w:t>s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n</w:t>
      </w:r>
      <w:r w:rsidRPr="00C24A73">
        <w:rPr>
          <w:rFonts w:asciiTheme="minorHAnsi" w:hAnsiTheme="minorHAnsi" w:cstheme="minorHAnsi"/>
          <w:w w:val="122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140"/>
          <w:sz w:val="18"/>
          <w:szCs w:val="18"/>
        </w:rPr>
        <w:t>t</w:t>
      </w:r>
      <w:r w:rsidRPr="00C24A73">
        <w:rPr>
          <w:rFonts w:asciiTheme="minorHAnsi" w:hAnsiTheme="minorHAnsi" w:cstheme="minorHAnsi"/>
          <w:w w:val="140"/>
          <w:sz w:val="18"/>
          <w:szCs w:val="18"/>
        </w:rPr>
        <w:t>o</w:t>
      </w:r>
      <w:r w:rsidRPr="00C24A73">
        <w:rPr>
          <w:rFonts w:asciiTheme="minorHAnsi" w:hAnsiTheme="minorHAnsi" w:cstheme="minorHAnsi"/>
          <w:spacing w:val="-31"/>
          <w:w w:val="140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40"/>
          <w:sz w:val="18"/>
          <w:szCs w:val="18"/>
        </w:rPr>
        <w:t>a</w:t>
      </w:r>
      <w:r w:rsidRPr="00C24A73">
        <w:rPr>
          <w:rFonts w:asciiTheme="minorHAnsi" w:hAnsiTheme="minorHAnsi" w:cstheme="minorHAnsi"/>
          <w:spacing w:val="-2"/>
          <w:w w:val="140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122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n</w:t>
      </w:r>
      <w:r w:rsidRPr="00C24A73">
        <w:rPr>
          <w:rFonts w:asciiTheme="minorHAnsi" w:hAnsiTheme="minorHAnsi" w:cstheme="minorHAnsi"/>
          <w:spacing w:val="-1"/>
          <w:w w:val="154"/>
          <w:sz w:val="18"/>
          <w:szCs w:val="18"/>
        </w:rPr>
        <w:t>a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n</w:t>
      </w:r>
      <w:r w:rsidRPr="00C24A73">
        <w:rPr>
          <w:rFonts w:asciiTheme="minorHAnsi" w:hAnsiTheme="minorHAnsi" w:cstheme="minorHAnsi"/>
          <w:spacing w:val="1"/>
          <w:w w:val="145"/>
          <w:sz w:val="18"/>
          <w:szCs w:val="18"/>
        </w:rPr>
        <w:t>c</w:t>
      </w:r>
      <w:r w:rsidRPr="00C24A73">
        <w:rPr>
          <w:rFonts w:asciiTheme="minorHAnsi" w:hAnsiTheme="minorHAnsi" w:cstheme="minorHAnsi"/>
          <w:w w:val="107"/>
          <w:sz w:val="18"/>
          <w:szCs w:val="18"/>
        </w:rPr>
        <w:t>y</w:t>
      </w:r>
      <w:r w:rsidRPr="00C24A73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1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-1"/>
          <w:w w:val="94"/>
          <w:sz w:val="18"/>
          <w:szCs w:val="18"/>
        </w:rPr>
        <w:t>f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1"/>
          <w:w w:val="90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-2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n</w:t>
      </w:r>
      <w:r w:rsidRPr="00C24A73">
        <w:rPr>
          <w:rFonts w:asciiTheme="minorHAnsi" w:hAnsiTheme="minorHAnsi" w:cstheme="minorHAnsi"/>
          <w:spacing w:val="1"/>
          <w:w w:val="145"/>
          <w:sz w:val="18"/>
          <w:szCs w:val="18"/>
        </w:rPr>
        <w:t>c</w:t>
      </w:r>
      <w:r w:rsidRPr="00C24A73">
        <w:rPr>
          <w:rFonts w:asciiTheme="minorHAnsi" w:hAnsiTheme="minorHAnsi" w:cstheme="minorHAnsi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1"/>
          <w:w w:val="145"/>
          <w:sz w:val="18"/>
          <w:szCs w:val="18"/>
        </w:rPr>
        <w:t>c</w:t>
      </w:r>
      <w:r w:rsidRPr="00C24A73">
        <w:rPr>
          <w:rFonts w:asciiTheme="minorHAnsi" w:hAnsiTheme="minorHAnsi" w:cstheme="minorHAnsi"/>
          <w:spacing w:val="1"/>
          <w:w w:val="121"/>
          <w:sz w:val="18"/>
          <w:szCs w:val="18"/>
        </w:rPr>
        <w:t>h</w:t>
      </w:r>
      <w:r w:rsidRPr="00C24A73">
        <w:rPr>
          <w:rFonts w:asciiTheme="minorHAnsi" w:hAnsiTheme="minorHAnsi" w:cstheme="minorHAnsi"/>
          <w:spacing w:val="-2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1"/>
          <w:w w:val="145"/>
          <w:sz w:val="18"/>
          <w:szCs w:val="18"/>
        </w:rPr>
        <w:t>c</w:t>
      </w:r>
      <w:r w:rsidRPr="00C24A73">
        <w:rPr>
          <w:rFonts w:asciiTheme="minorHAnsi" w:hAnsiTheme="minorHAnsi" w:cstheme="minorHAnsi"/>
          <w:sz w:val="18"/>
          <w:szCs w:val="18"/>
        </w:rPr>
        <w:t>k</w:t>
      </w:r>
      <w:r w:rsidRPr="00C24A73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36"/>
          <w:sz w:val="18"/>
          <w:szCs w:val="18"/>
        </w:rPr>
        <w:t>b</w:t>
      </w:r>
      <w:r w:rsidRPr="00C24A73">
        <w:rPr>
          <w:rFonts w:asciiTheme="minorHAnsi" w:hAnsiTheme="minorHAnsi" w:cstheme="minorHAnsi"/>
          <w:spacing w:val="-2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w w:val="104"/>
          <w:sz w:val="18"/>
          <w:szCs w:val="18"/>
        </w:rPr>
        <w:t>i</w:t>
      </w:r>
      <w:r w:rsidRPr="00C24A73">
        <w:rPr>
          <w:rFonts w:asciiTheme="minorHAnsi" w:hAnsiTheme="minorHAnsi" w:cstheme="minorHAnsi"/>
          <w:spacing w:val="1"/>
          <w:w w:val="104"/>
          <w:sz w:val="18"/>
          <w:szCs w:val="18"/>
        </w:rPr>
        <w:t>n</w:t>
      </w:r>
      <w:r w:rsidRPr="00C24A73">
        <w:rPr>
          <w:rFonts w:asciiTheme="minorHAnsi" w:hAnsiTheme="minorHAnsi" w:cstheme="minorHAnsi"/>
          <w:w w:val="134"/>
          <w:sz w:val="18"/>
          <w:szCs w:val="18"/>
        </w:rPr>
        <w:t>g</w:t>
      </w:r>
      <w:r w:rsidRPr="00C24A73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128"/>
          <w:sz w:val="18"/>
          <w:szCs w:val="18"/>
        </w:rPr>
        <w:t>d</w:t>
      </w:r>
      <w:r w:rsidRPr="00C24A73">
        <w:rPr>
          <w:rFonts w:asciiTheme="minorHAnsi" w:hAnsiTheme="minorHAnsi" w:cstheme="minorHAnsi"/>
          <w:w w:val="128"/>
          <w:sz w:val="18"/>
          <w:szCs w:val="18"/>
        </w:rPr>
        <w:t>o</w:t>
      </w:r>
      <w:r w:rsidRPr="00C24A73">
        <w:rPr>
          <w:rFonts w:asciiTheme="minorHAnsi" w:hAnsiTheme="minorHAnsi" w:cstheme="minorHAnsi"/>
          <w:spacing w:val="1"/>
          <w:w w:val="128"/>
          <w:sz w:val="18"/>
          <w:szCs w:val="18"/>
        </w:rPr>
        <w:t>n</w:t>
      </w:r>
      <w:r w:rsidRPr="00C24A73">
        <w:rPr>
          <w:rFonts w:asciiTheme="minorHAnsi" w:hAnsiTheme="minorHAnsi" w:cstheme="minorHAnsi"/>
          <w:w w:val="128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10"/>
          <w:w w:val="128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28"/>
          <w:sz w:val="18"/>
          <w:szCs w:val="18"/>
        </w:rPr>
        <w:t>on</w:t>
      </w:r>
      <w:r w:rsidRPr="00C24A73">
        <w:rPr>
          <w:rFonts w:asciiTheme="minorHAnsi" w:hAnsiTheme="minorHAnsi" w:cstheme="minorHAnsi"/>
          <w:spacing w:val="-14"/>
          <w:w w:val="128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120"/>
          <w:sz w:val="18"/>
          <w:szCs w:val="18"/>
        </w:rPr>
        <w:t>m</w:t>
      </w:r>
      <w:r w:rsidRPr="00C24A73">
        <w:rPr>
          <w:rFonts w:asciiTheme="minorHAnsi" w:hAnsiTheme="minorHAnsi" w:cstheme="minorHAnsi"/>
          <w:w w:val="107"/>
          <w:sz w:val="18"/>
          <w:szCs w:val="18"/>
        </w:rPr>
        <w:t>y</w:t>
      </w:r>
      <w:r w:rsidRPr="00C24A73">
        <w:rPr>
          <w:rFonts w:asciiTheme="minorHAnsi" w:hAnsiTheme="minorHAnsi" w:cstheme="minorHAnsi"/>
          <w:w w:val="99"/>
          <w:sz w:val="18"/>
          <w:szCs w:val="18"/>
        </w:rPr>
        <w:t>s</w:t>
      </w:r>
      <w:r w:rsidRPr="00C24A73">
        <w:rPr>
          <w:rFonts w:asciiTheme="minorHAnsi" w:hAnsiTheme="minorHAnsi" w:cstheme="minorHAnsi"/>
          <w:spacing w:val="1"/>
          <w:w w:val="146"/>
          <w:sz w:val="18"/>
          <w:szCs w:val="18"/>
        </w:rPr>
        <w:t>e</w:t>
      </w:r>
      <w:r w:rsidRPr="00C24A73">
        <w:rPr>
          <w:rFonts w:asciiTheme="minorHAnsi" w:hAnsiTheme="minorHAnsi" w:cstheme="minorHAnsi"/>
          <w:w w:val="84"/>
          <w:sz w:val="18"/>
          <w:szCs w:val="18"/>
        </w:rPr>
        <w:t>l</w:t>
      </w:r>
      <w:r w:rsidRPr="00C24A73">
        <w:rPr>
          <w:rFonts w:asciiTheme="minorHAnsi" w:hAnsiTheme="minorHAnsi" w:cstheme="minorHAnsi"/>
          <w:spacing w:val="1"/>
          <w:w w:val="84"/>
          <w:sz w:val="18"/>
          <w:szCs w:val="18"/>
        </w:rPr>
        <w:t>f</w:t>
      </w:r>
      <w:r w:rsidRPr="00C24A73">
        <w:rPr>
          <w:rFonts w:asciiTheme="minorHAnsi" w:hAnsiTheme="minorHAnsi" w:cstheme="minorHAnsi"/>
          <w:w w:val="110"/>
          <w:sz w:val="18"/>
          <w:szCs w:val="18"/>
        </w:rPr>
        <w:t>,</w:t>
      </w:r>
      <w:r w:rsidRPr="00C24A73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115"/>
          <w:sz w:val="18"/>
          <w:szCs w:val="18"/>
        </w:rPr>
        <w:t>w</w:t>
      </w:r>
      <w:r w:rsidRPr="00C24A73">
        <w:rPr>
          <w:rFonts w:asciiTheme="minorHAnsi" w:hAnsiTheme="minorHAnsi" w:cstheme="minorHAnsi"/>
          <w:spacing w:val="2"/>
          <w:w w:val="72"/>
          <w:sz w:val="18"/>
          <w:szCs w:val="18"/>
        </w:rPr>
        <w:t>i</w:t>
      </w:r>
      <w:r w:rsidRPr="00C24A73">
        <w:rPr>
          <w:rFonts w:asciiTheme="minorHAnsi" w:hAnsiTheme="minorHAnsi" w:cstheme="minorHAnsi"/>
          <w:spacing w:val="-1"/>
          <w:w w:val="122"/>
          <w:sz w:val="18"/>
          <w:szCs w:val="18"/>
        </w:rPr>
        <w:t>t</w:t>
      </w:r>
      <w:r w:rsidRPr="00C24A73">
        <w:rPr>
          <w:rFonts w:asciiTheme="minorHAnsi" w:hAnsiTheme="minorHAnsi" w:cstheme="minorHAnsi"/>
          <w:w w:val="121"/>
          <w:sz w:val="18"/>
          <w:szCs w:val="18"/>
        </w:rPr>
        <w:t>h</w:t>
      </w:r>
      <w:r w:rsidRPr="00C24A73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2"/>
          <w:w w:val="69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5"/>
          <w:w w:val="67"/>
          <w:sz w:val="18"/>
          <w:szCs w:val="18"/>
        </w:rPr>
        <w:t>I</w:t>
      </w:r>
      <w:r w:rsidRPr="00C24A73">
        <w:rPr>
          <w:rFonts w:asciiTheme="minorHAnsi" w:hAnsiTheme="minorHAnsi" w:cstheme="minorHAnsi"/>
          <w:spacing w:val="3"/>
          <w:w w:val="121"/>
          <w:sz w:val="18"/>
          <w:szCs w:val="18"/>
        </w:rPr>
        <w:t>C</w:t>
      </w:r>
      <w:r w:rsidRPr="00C24A73">
        <w:rPr>
          <w:rFonts w:asciiTheme="minorHAnsi" w:hAnsiTheme="minorHAnsi" w:cstheme="minorHAnsi"/>
          <w:w w:val="102"/>
          <w:sz w:val="18"/>
          <w:szCs w:val="18"/>
        </w:rPr>
        <w:t>A</w:t>
      </w:r>
      <w:r w:rsidRPr="00C24A73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z w:val="18"/>
          <w:szCs w:val="18"/>
        </w:rPr>
        <w:t>&amp;</w:t>
      </w:r>
      <w:r w:rsidRPr="00C24A73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2"/>
          <w:w w:val="69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6"/>
          <w:w w:val="91"/>
          <w:sz w:val="18"/>
          <w:szCs w:val="18"/>
        </w:rPr>
        <w:t>R</w:t>
      </w:r>
      <w:r w:rsidRPr="00C24A73">
        <w:rPr>
          <w:rFonts w:asciiTheme="minorHAnsi" w:hAnsiTheme="minorHAnsi" w:cstheme="minorHAnsi"/>
          <w:spacing w:val="-6"/>
          <w:w w:val="102"/>
          <w:sz w:val="18"/>
          <w:szCs w:val="18"/>
        </w:rPr>
        <w:t>A</w:t>
      </w:r>
      <w:r w:rsidRPr="00C24A73">
        <w:rPr>
          <w:rFonts w:asciiTheme="minorHAnsi" w:hAnsiTheme="minorHAnsi" w:cstheme="minorHAnsi"/>
          <w:w w:val="110"/>
          <w:sz w:val="18"/>
          <w:szCs w:val="18"/>
        </w:rPr>
        <w:t>.</w:t>
      </w:r>
    </w:p>
    <w:p w:rsidR="00BE706A" w:rsidRPr="00C24A73" w:rsidRDefault="00BE706A">
      <w:pPr>
        <w:spacing w:before="1" w:line="220" w:lineRule="exact"/>
        <w:rPr>
          <w:rFonts w:asciiTheme="minorHAnsi" w:hAnsiTheme="minorHAnsi" w:cstheme="minorHAnsi"/>
          <w:sz w:val="22"/>
          <w:szCs w:val="22"/>
        </w:rPr>
      </w:pPr>
    </w:p>
    <w:p w:rsidR="00BE706A" w:rsidRPr="00C24A73" w:rsidRDefault="00E55FDF">
      <w:pPr>
        <w:spacing w:line="200" w:lineRule="exact"/>
        <w:ind w:left="113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pict>
          <v:group id="_x0000_s1306" style="position:absolute;left:0;text-align:left;margin-left:56.65pt;margin-top:42.4pt;width:324.15pt;height:0;z-index:-251684864;mso-position-horizontal-relative:page" coordorigin="1133,848" coordsize="6483,0">
            <v:shape id="_x0000_s1307" style="position:absolute;left:1133;top:848;width:6483;height:0" coordorigin="1133,848" coordsize="6483,0" path="m1133,848r6483,e" filled="f" strokeweight=".15867mm">
              <v:path arrowok="t"/>
            </v:shape>
            <w10:wrap anchorx="page"/>
          </v:group>
        </w:pict>
      </w:r>
      <w:r w:rsidR="00BB42F5" w:rsidRPr="00C24A73">
        <w:rPr>
          <w:rFonts w:asciiTheme="minorHAnsi" w:hAnsiTheme="minorHAnsi" w:cstheme="minorHAnsi"/>
          <w:w w:val="67"/>
          <w:position w:val="-1"/>
          <w:sz w:val="18"/>
          <w:szCs w:val="18"/>
        </w:rPr>
        <w:t>I</w:t>
      </w:r>
      <w:r w:rsidR="00BB42F5" w:rsidRPr="00C24A73">
        <w:rPr>
          <w:rFonts w:asciiTheme="minorHAnsi" w:hAnsiTheme="minorHAnsi" w:cstheme="minorHAnsi"/>
          <w:spacing w:val="25"/>
          <w:w w:val="67"/>
          <w:position w:val="-1"/>
          <w:sz w:val="18"/>
          <w:szCs w:val="18"/>
        </w:rPr>
        <w:t xml:space="preserve"> </w:t>
      </w:r>
      <w:r w:rsidR="00BB42F5" w:rsidRPr="00C24A73">
        <w:rPr>
          <w:rFonts w:asciiTheme="minorHAnsi" w:hAnsiTheme="minorHAnsi" w:cstheme="minorHAnsi"/>
          <w:spacing w:val="-8"/>
          <w:w w:val="102"/>
          <w:position w:val="-1"/>
          <w:sz w:val="18"/>
          <w:szCs w:val="18"/>
        </w:rPr>
        <w:t>A</w:t>
      </w:r>
      <w:r w:rsidR="00BB42F5" w:rsidRPr="00C24A73">
        <w:rPr>
          <w:rFonts w:asciiTheme="minorHAnsi" w:hAnsiTheme="minorHAnsi" w:cstheme="minorHAnsi"/>
          <w:spacing w:val="-1"/>
          <w:w w:val="134"/>
          <w:position w:val="-1"/>
          <w:sz w:val="18"/>
          <w:szCs w:val="18"/>
        </w:rPr>
        <w:t>g</w:t>
      </w:r>
      <w:r w:rsidR="00BB42F5" w:rsidRPr="00C24A73">
        <w:rPr>
          <w:rFonts w:asciiTheme="minorHAnsi" w:hAnsiTheme="minorHAnsi" w:cstheme="minorHAnsi"/>
          <w:spacing w:val="1"/>
          <w:w w:val="90"/>
          <w:position w:val="-1"/>
          <w:sz w:val="18"/>
          <w:szCs w:val="18"/>
        </w:rPr>
        <w:t>r</w:t>
      </w:r>
      <w:r w:rsidR="00BB42F5" w:rsidRPr="00C24A73">
        <w:rPr>
          <w:rFonts w:asciiTheme="minorHAnsi" w:hAnsiTheme="minorHAnsi" w:cstheme="minorHAnsi"/>
          <w:spacing w:val="1"/>
          <w:w w:val="146"/>
          <w:position w:val="-1"/>
          <w:sz w:val="18"/>
          <w:szCs w:val="18"/>
        </w:rPr>
        <w:t>e</w:t>
      </w:r>
      <w:r w:rsidR="00BB42F5" w:rsidRPr="00C24A73">
        <w:rPr>
          <w:rFonts w:asciiTheme="minorHAnsi" w:hAnsiTheme="minorHAnsi" w:cstheme="minorHAnsi"/>
          <w:w w:val="146"/>
          <w:position w:val="-1"/>
          <w:sz w:val="18"/>
          <w:szCs w:val="18"/>
        </w:rPr>
        <w:t>e</w:t>
      </w:r>
      <w:r w:rsidR="00BB42F5" w:rsidRPr="00C24A73">
        <w:rPr>
          <w:rFonts w:asciiTheme="minorHAnsi" w:hAnsiTheme="minorHAnsi" w:cstheme="minorHAnsi"/>
          <w:spacing w:val="6"/>
          <w:position w:val="-1"/>
          <w:sz w:val="18"/>
          <w:szCs w:val="18"/>
        </w:rPr>
        <w:t xml:space="preserve"> </w:t>
      </w:r>
      <w:r w:rsidR="00BB42F5" w:rsidRPr="00C24A73">
        <w:rPr>
          <w:rFonts w:asciiTheme="minorHAnsi" w:hAnsiTheme="minorHAnsi" w:cstheme="minorHAnsi"/>
          <w:spacing w:val="-1"/>
          <w:w w:val="128"/>
          <w:position w:val="-1"/>
          <w:sz w:val="18"/>
          <w:szCs w:val="18"/>
        </w:rPr>
        <w:t>t</w:t>
      </w:r>
      <w:r w:rsidR="00BB42F5" w:rsidRPr="00C24A73">
        <w:rPr>
          <w:rFonts w:asciiTheme="minorHAnsi" w:hAnsiTheme="minorHAnsi" w:cstheme="minorHAnsi"/>
          <w:w w:val="128"/>
          <w:position w:val="-1"/>
          <w:sz w:val="18"/>
          <w:szCs w:val="18"/>
        </w:rPr>
        <w:t>o</w:t>
      </w:r>
      <w:r w:rsidR="00BB42F5" w:rsidRPr="00C24A73">
        <w:rPr>
          <w:rFonts w:asciiTheme="minorHAnsi" w:hAnsiTheme="minorHAnsi" w:cstheme="minorHAnsi"/>
          <w:spacing w:val="-8"/>
          <w:w w:val="128"/>
          <w:position w:val="-1"/>
          <w:sz w:val="18"/>
          <w:szCs w:val="18"/>
        </w:rPr>
        <w:t xml:space="preserve"> </w:t>
      </w:r>
      <w:r w:rsidR="00BB42F5" w:rsidRPr="00C24A73">
        <w:rPr>
          <w:rFonts w:asciiTheme="minorHAnsi" w:hAnsiTheme="minorHAnsi" w:cstheme="minorHAnsi"/>
          <w:spacing w:val="-1"/>
          <w:w w:val="128"/>
          <w:position w:val="-1"/>
          <w:sz w:val="18"/>
          <w:szCs w:val="18"/>
        </w:rPr>
        <w:t>t</w:t>
      </w:r>
      <w:r w:rsidR="00BB42F5" w:rsidRPr="00C24A73">
        <w:rPr>
          <w:rFonts w:asciiTheme="minorHAnsi" w:hAnsiTheme="minorHAnsi" w:cstheme="minorHAnsi"/>
          <w:spacing w:val="1"/>
          <w:w w:val="128"/>
          <w:position w:val="-1"/>
          <w:sz w:val="18"/>
          <w:szCs w:val="18"/>
        </w:rPr>
        <w:t>h</w:t>
      </w:r>
      <w:r w:rsidR="00BB42F5" w:rsidRPr="00C24A73">
        <w:rPr>
          <w:rFonts w:asciiTheme="minorHAnsi" w:hAnsiTheme="minorHAnsi" w:cstheme="minorHAnsi"/>
          <w:w w:val="128"/>
          <w:position w:val="-1"/>
          <w:sz w:val="18"/>
          <w:szCs w:val="18"/>
        </w:rPr>
        <w:t>e</w:t>
      </w:r>
      <w:r w:rsidR="00BB42F5" w:rsidRPr="00C24A73">
        <w:rPr>
          <w:rFonts w:asciiTheme="minorHAnsi" w:hAnsiTheme="minorHAnsi" w:cstheme="minorHAnsi"/>
          <w:spacing w:val="-2"/>
          <w:w w:val="128"/>
          <w:position w:val="-1"/>
          <w:sz w:val="18"/>
          <w:szCs w:val="18"/>
        </w:rPr>
        <w:t xml:space="preserve"> </w:t>
      </w:r>
      <w:r w:rsidR="00BB42F5" w:rsidRPr="00C24A73">
        <w:rPr>
          <w:rFonts w:asciiTheme="minorHAnsi" w:hAnsiTheme="minorHAnsi" w:cstheme="minorHAnsi"/>
          <w:spacing w:val="-2"/>
          <w:w w:val="69"/>
          <w:position w:val="-1"/>
          <w:sz w:val="18"/>
          <w:szCs w:val="18"/>
        </w:rPr>
        <w:t>T</w:t>
      </w:r>
      <w:r w:rsidR="00BB42F5" w:rsidRPr="00C24A73">
        <w:rPr>
          <w:rFonts w:asciiTheme="minorHAnsi" w:hAnsiTheme="minorHAnsi" w:cstheme="minorHAnsi"/>
          <w:spacing w:val="1"/>
          <w:w w:val="146"/>
          <w:position w:val="-1"/>
          <w:sz w:val="18"/>
          <w:szCs w:val="18"/>
        </w:rPr>
        <w:t>e</w:t>
      </w:r>
      <w:r w:rsidR="00BB42F5" w:rsidRPr="00C24A73">
        <w:rPr>
          <w:rFonts w:asciiTheme="minorHAnsi" w:hAnsiTheme="minorHAnsi" w:cstheme="minorHAnsi"/>
          <w:spacing w:val="4"/>
          <w:w w:val="90"/>
          <w:position w:val="-1"/>
          <w:sz w:val="18"/>
          <w:szCs w:val="18"/>
        </w:rPr>
        <w:t>r</w:t>
      </w:r>
      <w:r w:rsidR="00BB42F5" w:rsidRPr="00C24A73">
        <w:rPr>
          <w:rFonts w:asciiTheme="minorHAnsi" w:hAnsiTheme="minorHAnsi" w:cstheme="minorHAnsi"/>
          <w:spacing w:val="-3"/>
          <w:w w:val="120"/>
          <w:position w:val="-1"/>
          <w:sz w:val="18"/>
          <w:szCs w:val="18"/>
        </w:rPr>
        <w:t>m</w:t>
      </w:r>
      <w:r w:rsidR="00BB42F5" w:rsidRPr="00C24A73">
        <w:rPr>
          <w:rFonts w:asciiTheme="minorHAnsi" w:hAnsiTheme="minorHAnsi" w:cstheme="minorHAnsi"/>
          <w:w w:val="99"/>
          <w:position w:val="-1"/>
          <w:sz w:val="18"/>
          <w:szCs w:val="18"/>
        </w:rPr>
        <w:t>s</w:t>
      </w:r>
      <w:r w:rsidR="00BB42F5" w:rsidRPr="00C24A73">
        <w:rPr>
          <w:rFonts w:asciiTheme="minorHAnsi" w:hAnsiTheme="minorHAnsi" w:cstheme="minorHAnsi"/>
          <w:spacing w:val="5"/>
          <w:position w:val="-1"/>
          <w:sz w:val="18"/>
          <w:szCs w:val="18"/>
        </w:rPr>
        <w:t xml:space="preserve"> </w:t>
      </w:r>
      <w:r w:rsidR="00BB42F5" w:rsidRPr="00C24A73">
        <w:rPr>
          <w:rFonts w:asciiTheme="minorHAnsi" w:hAnsiTheme="minorHAnsi" w:cstheme="minorHAnsi"/>
          <w:position w:val="-1"/>
          <w:sz w:val="18"/>
          <w:szCs w:val="18"/>
        </w:rPr>
        <w:t>&amp;</w:t>
      </w:r>
      <w:r w:rsidR="00BB42F5" w:rsidRPr="00C24A73">
        <w:rPr>
          <w:rFonts w:asciiTheme="minorHAnsi" w:hAnsiTheme="minorHAnsi" w:cstheme="minorHAnsi"/>
          <w:spacing w:val="2"/>
          <w:position w:val="-1"/>
          <w:sz w:val="18"/>
          <w:szCs w:val="18"/>
        </w:rPr>
        <w:t xml:space="preserve"> </w:t>
      </w:r>
      <w:r w:rsidR="00BB42F5" w:rsidRPr="00C24A73">
        <w:rPr>
          <w:rFonts w:asciiTheme="minorHAnsi" w:hAnsiTheme="minorHAnsi" w:cstheme="minorHAnsi"/>
          <w:w w:val="121"/>
          <w:position w:val="-1"/>
          <w:sz w:val="18"/>
          <w:szCs w:val="18"/>
        </w:rPr>
        <w:t>C</w:t>
      </w:r>
      <w:r w:rsidR="00BB42F5" w:rsidRPr="00C24A73">
        <w:rPr>
          <w:rFonts w:asciiTheme="minorHAnsi" w:hAnsiTheme="minorHAnsi" w:cstheme="minorHAnsi"/>
          <w:w w:val="130"/>
          <w:position w:val="-1"/>
          <w:sz w:val="18"/>
          <w:szCs w:val="18"/>
        </w:rPr>
        <w:t>o</w:t>
      </w:r>
      <w:r w:rsidR="00BB42F5" w:rsidRPr="00C24A73">
        <w:rPr>
          <w:rFonts w:asciiTheme="minorHAnsi" w:hAnsiTheme="minorHAnsi" w:cstheme="minorHAnsi"/>
          <w:spacing w:val="1"/>
          <w:w w:val="121"/>
          <w:position w:val="-1"/>
          <w:sz w:val="18"/>
          <w:szCs w:val="18"/>
        </w:rPr>
        <w:t>n</w:t>
      </w:r>
      <w:r w:rsidR="00BB42F5" w:rsidRPr="00C24A73">
        <w:rPr>
          <w:rFonts w:asciiTheme="minorHAnsi" w:hAnsiTheme="minorHAnsi" w:cstheme="minorHAnsi"/>
          <w:spacing w:val="-1"/>
          <w:w w:val="136"/>
          <w:position w:val="-1"/>
          <w:sz w:val="18"/>
          <w:szCs w:val="18"/>
        </w:rPr>
        <w:t>d</w:t>
      </w:r>
      <w:r w:rsidR="00BB42F5" w:rsidRPr="00C24A73">
        <w:rPr>
          <w:rFonts w:asciiTheme="minorHAnsi" w:hAnsiTheme="minorHAnsi" w:cstheme="minorHAnsi"/>
          <w:spacing w:val="2"/>
          <w:w w:val="72"/>
          <w:position w:val="-1"/>
          <w:sz w:val="18"/>
          <w:szCs w:val="18"/>
        </w:rPr>
        <w:t>i</w:t>
      </w:r>
      <w:r w:rsidR="00BB42F5" w:rsidRPr="00C24A73">
        <w:rPr>
          <w:rFonts w:asciiTheme="minorHAnsi" w:hAnsiTheme="minorHAnsi" w:cstheme="minorHAnsi"/>
          <w:spacing w:val="-1"/>
          <w:w w:val="122"/>
          <w:position w:val="-1"/>
          <w:sz w:val="18"/>
          <w:szCs w:val="18"/>
        </w:rPr>
        <w:t>t</w:t>
      </w:r>
      <w:r w:rsidR="00BB42F5" w:rsidRPr="00C24A73">
        <w:rPr>
          <w:rFonts w:asciiTheme="minorHAnsi" w:hAnsiTheme="minorHAnsi" w:cstheme="minorHAnsi"/>
          <w:spacing w:val="2"/>
          <w:w w:val="72"/>
          <w:position w:val="-1"/>
          <w:sz w:val="18"/>
          <w:szCs w:val="18"/>
        </w:rPr>
        <w:t>i</w:t>
      </w:r>
      <w:r w:rsidR="00BB42F5" w:rsidRPr="00C24A73">
        <w:rPr>
          <w:rFonts w:asciiTheme="minorHAnsi" w:hAnsiTheme="minorHAnsi" w:cstheme="minorHAnsi"/>
          <w:w w:val="130"/>
          <w:position w:val="-1"/>
          <w:sz w:val="18"/>
          <w:szCs w:val="18"/>
        </w:rPr>
        <w:t>o</w:t>
      </w:r>
      <w:r w:rsidR="00BB42F5" w:rsidRPr="00C24A73">
        <w:rPr>
          <w:rFonts w:asciiTheme="minorHAnsi" w:hAnsiTheme="minorHAnsi" w:cstheme="minorHAnsi"/>
          <w:spacing w:val="1"/>
          <w:w w:val="121"/>
          <w:position w:val="-1"/>
          <w:sz w:val="18"/>
          <w:szCs w:val="18"/>
        </w:rPr>
        <w:t>n</w:t>
      </w:r>
      <w:r w:rsidR="00BB42F5" w:rsidRPr="00C24A73">
        <w:rPr>
          <w:rFonts w:asciiTheme="minorHAnsi" w:hAnsiTheme="minorHAnsi" w:cstheme="minorHAnsi"/>
          <w:w w:val="99"/>
          <w:position w:val="-1"/>
          <w:sz w:val="18"/>
          <w:szCs w:val="18"/>
        </w:rPr>
        <w:t>s</w:t>
      </w:r>
      <w:r w:rsidR="00BB42F5" w:rsidRPr="00C24A73">
        <w:rPr>
          <w:rFonts w:asciiTheme="minorHAnsi" w:hAnsiTheme="minorHAnsi" w:cstheme="minorHAnsi"/>
          <w:spacing w:val="5"/>
          <w:position w:val="-1"/>
          <w:sz w:val="18"/>
          <w:szCs w:val="18"/>
        </w:rPr>
        <w:t xml:space="preserve"> </w:t>
      </w:r>
      <w:r w:rsidR="00BB42F5" w:rsidRPr="00C24A73">
        <w:rPr>
          <w:rFonts w:asciiTheme="minorHAnsi" w:hAnsiTheme="minorHAnsi" w:cstheme="minorHAnsi"/>
          <w:spacing w:val="-1"/>
          <w:w w:val="154"/>
          <w:position w:val="-1"/>
          <w:sz w:val="18"/>
          <w:szCs w:val="18"/>
        </w:rPr>
        <w:t>a</w:t>
      </w:r>
      <w:r w:rsidR="00BB42F5" w:rsidRPr="00C24A73">
        <w:rPr>
          <w:rFonts w:asciiTheme="minorHAnsi" w:hAnsiTheme="minorHAnsi" w:cstheme="minorHAnsi"/>
          <w:w w:val="136"/>
          <w:position w:val="-1"/>
          <w:sz w:val="18"/>
          <w:szCs w:val="18"/>
        </w:rPr>
        <w:t>b</w:t>
      </w:r>
      <w:r w:rsidR="00BB42F5" w:rsidRPr="00C24A73">
        <w:rPr>
          <w:rFonts w:asciiTheme="minorHAnsi" w:hAnsiTheme="minorHAnsi" w:cstheme="minorHAnsi"/>
          <w:w w:val="130"/>
          <w:position w:val="-1"/>
          <w:sz w:val="18"/>
          <w:szCs w:val="18"/>
        </w:rPr>
        <w:t>o</w:t>
      </w:r>
      <w:r w:rsidR="00BB42F5" w:rsidRPr="00C24A73">
        <w:rPr>
          <w:rFonts w:asciiTheme="minorHAnsi" w:hAnsiTheme="minorHAnsi" w:cstheme="minorHAnsi"/>
          <w:spacing w:val="-1"/>
          <w:w w:val="110"/>
          <w:position w:val="-1"/>
          <w:sz w:val="18"/>
          <w:szCs w:val="18"/>
        </w:rPr>
        <w:t>v</w:t>
      </w:r>
      <w:r w:rsidR="00BB42F5" w:rsidRPr="00C24A73">
        <w:rPr>
          <w:rFonts w:asciiTheme="minorHAnsi" w:hAnsiTheme="minorHAnsi" w:cstheme="minorHAnsi"/>
          <w:spacing w:val="1"/>
          <w:w w:val="146"/>
          <w:position w:val="-1"/>
          <w:sz w:val="18"/>
          <w:szCs w:val="18"/>
        </w:rPr>
        <w:t>e</w:t>
      </w:r>
      <w:r w:rsidR="00BB42F5" w:rsidRPr="00C24A73">
        <w:rPr>
          <w:rFonts w:asciiTheme="minorHAnsi" w:hAnsiTheme="minorHAnsi" w:cstheme="minorHAnsi"/>
          <w:w w:val="110"/>
          <w:position w:val="-1"/>
          <w:sz w:val="18"/>
          <w:szCs w:val="18"/>
        </w:rPr>
        <w:t>.</w:t>
      </w:r>
    </w:p>
    <w:p w:rsidR="00BE706A" w:rsidRPr="00C24A73" w:rsidRDefault="00BE706A">
      <w:pPr>
        <w:spacing w:line="200" w:lineRule="exact"/>
        <w:rPr>
          <w:rFonts w:asciiTheme="minorHAnsi" w:hAnsiTheme="minorHAnsi" w:cstheme="minorHAnsi"/>
        </w:rPr>
      </w:pPr>
    </w:p>
    <w:p w:rsidR="00BE706A" w:rsidRPr="00C24A73" w:rsidRDefault="00BE706A">
      <w:pPr>
        <w:spacing w:line="200" w:lineRule="exact"/>
        <w:rPr>
          <w:rFonts w:asciiTheme="minorHAnsi" w:hAnsiTheme="minorHAnsi" w:cstheme="minorHAnsi"/>
        </w:rPr>
      </w:pPr>
    </w:p>
    <w:p w:rsidR="00BE706A" w:rsidRPr="00C24A73" w:rsidRDefault="00BE706A">
      <w:pPr>
        <w:spacing w:line="200" w:lineRule="exact"/>
        <w:rPr>
          <w:rFonts w:asciiTheme="minorHAnsi" w:hAnsiTheme="minorHAnsi" w:cstheme="minorHAnsi"/>
        </w:rPr>
      </w:pPr>
    </w:p>
    <w:p w:rsidR="00BE706A" w:rsidRPr="00C24A73" w:rsidRDefault="00BE706A">
      <w:pPr>
        <w:spacing w:before="4" w:line="260" w:lineRule="exact"/>
        <w:rPr>
          <w:rFonts w:asciiTheme="minorHAnsi" w:hAnsiTheme="minorHAnsi" w:cstheme="minorHAnsi"/>
          <w:sz w:val="26"/>
          <w:szCs w:val="26"/>
        </w:rPr>
      </w:pPr>
    </w:p>
    <w:p w:rsidR="00BE706A" w:rsidRPr="00C24A73" w:rsidRDefault="00BB42F5">
      <w:pPr>
        <w:tabs>
          <w:tab w:val="left" w:pos="2080"/>
        </w:tabs>
        <w:spacing w:before="39" w:line="200" w:lineRule="exact"/>
        <w:ind w:left="113"/>
        <w:rPr>
          <w:rFonts w:asciiTheme="minorHAnsi" w:hAnsiTheme="minorHAnsi" w:cstheme="minorHAnsi"/>
          <w:sz w:val="18"/>
          <w:szCs w:val="18"/>
        </w:rPr>
      </w:pPr>
      <w:r w:rsidRPr="00C24A73">
        <w:rPr>
          <w:rFonts w:asciiTheme="minorHAnsi" w:hAnsiTheme="minorHAnsi" w:cstheme="minorHAnsi"/>
          <w:spacing w:val="1"/>
          <w:w w:val="103"/>
          <w:position w:val="-1"/>
          <w:sz w:val="18"/>
          <w:szCs w:val="18"/>
        </w:rPr>
        <w:t>D</w:t>
      </w:r>
      <w:r w:rsidRPr="00C24A73">
        <w:rPr>
          <w:rFonts w:asciiTheme="minorHAnsi" w:hAnsiTheme="minorHAnsi" w:cstheme="minorHAnsi"/>
          <w:spacing w:val="-1"/>
          <w:w w:val="154"/>
          <w:position w:val="-1"/>
          <w:sz w:val="18"/>
          <w:szCs w:val="18"/>
        </w:rPr>
        <w:t>a</w:t>
      </w:r>
      <w:r w:rsidRPr="00C24A73">
        <w:rPr>
          <w:rFonts w:asciiTheme="minorHAnsi" w:hAnsiTheme="minorHAnsi" w:cstheme="minorHAnsi"/>
          <w:spacing w:val="-1"/>
          <w:w w:val="122"/>
          <w:position w:val="-1"/>
          <w:sz w:val="18"/>
          <w:szCs w:val="18"/>
        </w:rPr>
        <w:t>t</w:t>
      </w:r>
      <w:r w:rsidRPr="00C24A73">
        <w:rPr>
          <w:rFonts w:asciiTheme="minorHAnsi" w:hAnsiTheme="minorHAnsi" w:cstheme="minorHAnsi"/>
          <w:spacing w:val="1"/>
          <w:w w:val="146"/>
          <w:position w:val="-1"/>
          <w:sz w:val="18"/>
          <w:szCs w:val="18"/>
        </w:rPr>
        <w:t>e</w:t>
      </w:r>
      <w:r w:rsidRPr="00C24A73">
        <w:rPr>
          <w:rFonts w:asciiTheme="minorHAnsi" w:hAnsiTheme="minorHAnsi" w:cstheme="minorHAnsi"/>
          <w:w w:val="99"/>
          <w:position w:val="-1"/>
          <w:sz w:val="18"/>
          <w:szCs w:val="18"/>
        </w:rPr>
        <w:t>:</w:t>
      </w:r>
      <w:r w:rsidRPr="00C24A73">
        <w:rPr>
          <w:rFonts w:asciiTheme="minorHAnsi" w:hAnsiTheme="minorHAnsi" w:cstheme="minorHAnsi"/>
          <w:position w:val="-1"/>
          <w:sz w:val="18"/>
          <w:szCs w:val="18"/>
        </w:rPr>
        <w:t xml:space="preserve">  </w:t>
      </w:r>
      <w:r w:rsidRPr="00C24A73">
        <w:rPr>
          <w:rFonts w:asciiTheme="minorHAnsi" w:hAnsiTheme="minorHAnsi" w:cstheme="minorHAnsi"/>
          <w:spacing w:val="15"/>
          <w:position w:val="-1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22"/>
          <w:position w:val="-1"/>
          <w:sz w:val="18"/>
          <w:szCs w:val="18"/>
          <w:u w:val="single" w:color="000000"/>
        </w:rPr>
        <w:t xml:space="preserve"> </w:t>
      </w:r>
      <w:r w:rsidRPr="00C24A73">
        <w:rPr>
          <w:rFonts w:asciiTheme="minorHAnsi" w:hAnsiTheme="minorHAnsi" w:cstheme="minorHAnsi"/>
          <w:position w:val="-1"/>
          <w:sz w:val="18"/>
          <w:szCs w:val="18"/>
          <w:u w:val="single" w:color="000000"/>
        </w:rPr>
        <w:tab/>
      </w:r>
    </w:p>
    <w:p w:rsidR="00BE706A" w:rsidRPr="00C24A73" w:rsidRDefault="00BE706A">
      <w:pPr>
        <w:spacing w:before="9" w:line="180" w:lineRule="exact"/>
        <w:rPr>
          <w:rFonts w:asciiTheme="minorHAnsi" w:hAnsiTheme="minorHAnsi" w:cstheme="minorHAnsi"/>
          <w:sz w:val="19"/>
          <w:szCs w:val="19"/>
        </w:rPr>
      </w:pPr>
    </w:p>
    <w:p w:rsidR="00BE706A" w:rsidRPr="00C24A73" w:rsidRDefault="00BB42F5">
      <w:pPr>
        <w:spacing w:before="39"/>
        <w:ind w:left="113"/>
        <w:rPr>
          <w:rFonts w:asciiTheme="minorHAnsi" w:hAnsiTheme="minorHAnsi" w:cstheme="minorHAnsi"/>
          <w:sz w:val="18"/>
          <w:szCs w:val="18"/>
        </w:rPr>
      </w:pPr>
      <w:r w:rsidRPr="00C24A73">
        <w:rPr>
          <w:rFonts w:asciiTheme="minorHAnsi" w:hAnsiTheme="minorHAnsi" w:cstheme="minorHAnsi"/>
          <w:spacing w:val="-1"/>
          <w:w w:val="120"/>
          <w:sz w:val="18"/>
          <w:szCs w:val="18"/>
        </w:rPr>
        <w:t>A</w:t>
      </w:r>
      <w:r w:rsidRPr="00C24A73">
        <w:rPr>
          <w:rFonts w:asciiTheme="minorHAnsi" w:hAnsiTheme="minorHAnsi" w:cstheme="minorHAnsi"/>
          <w:spacing w:val="1"/>
          <w:w w:val="120"/>
          <w:sz w:val="18"/>
          <w:szCs w:val="18"/>
        </w:rPr>
        <w:t>pp</w:t>
      </w:r>
      <w:r w:rsidRPr="00C24A73">
        <w:rPr>
          <w:rFonts w:asciiTheme="minorHAnsi" w:hAnsiTheme="minorHAnsi" w:cstheme="minorHAnsi"/>
          <w:w w:val="120"/>
          <w:sz w:val="18"/>
          <w:szCs w:val="18"/>
        </w:rPr>
        <w:t>lic</w:t>
      </w:r>
      <w:r w:rsidRPr="00C24A73">
        <w:rPr>
          <w:rFonts w:asciiTheme="minorHAnsi" w:hAnsiTheme="minorHAnsi" w:cstheme="minorHAnsi"/>
          <w:spacing w:val="1"/>
          <w:w w:val="120"/>
          <w:sz w:val="18"/>
          <w:szCs w:val="18"/>
        </w:rPr>
        <w:t>a</w:t>
      </w:r>
      <w:r w:rsidRPr="00C24A73">
        <w:rPr>
          <w:rFonts w:asciiTheme="minorHAnsi" w:hAnsiTheme="minorHAnsi" w:cstheme="minorHAnsi"/>
          <w:spacing w:val="-1"/>
          <w:w w:val="120"/>
          <w:sz w:val="18"/>
          <w:szCs w:val="18"/>
        </w:rPr>
        <w:t>t</w:t>
      </w:r>
      <w:r w:rsidRPr="00C24A73">
        <w:rPr>
          <w:rFonts w:asciiTheme="minorHAnsi" w:hAnsiTheme="minorHAnsi" w:cstheme="minorHAnsi"/>
          <w:w w:val="120"/>
          <w:sz w:val="18"/>
          <w:szCs w:val="18"/>
        </w:rPr>
        <w:t>ions</w:t>
      </w:r>
      <w:r w:rsidRPr="00C24A73">
        <w:rPr>
          <w:rFonts w:asciiTheme="minorHAnsi" w:hAnsiTheme="minorHAnsi" w:cstheme="minorHAnsi"/>
          <w:spacing w:val="-21"/>
          <w:w w:val="120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120"/>
          <w:sz w:val="18"/>
          <w:szCs w:val="18"/>
        </w:rPr>
        <w:t>t</w:t>
      </w:r>
      <w:r w:rsidRPr="00C24A73">
        <w:rPr>
          <w:rFonts w:asciiTheme="minorHAnsi" w:hAnsiTheme="minorHAnsi" w:cstheme="minorHAnsi"/>
          <w:w w:val="120"/>
          <w:sz w:val="18"/>
          <w:szCs w:val="18"/>
        </w:rPr>
        <w:t>o</w:t>
      </w:r>
      <w:r w:rsidRPr="00C24A73">
        <w:rPr>
          <w:rFonts w:asciiTheme="minorHAnsi" w:hAnsiTheme="minorHAnsi" w:cstheme="minorHAnsi"/>
          <w:spacing w:val="-3"/>
          <w:w w:val="120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1"/>
          <w:w w:val="120"/>
          <w:sz w:val="18"/>
          <w:szCs w:val="18"/>
        </w:rPr>
        <w:t>b</w:t>
      </w:r>
      <w:r w:rsidRPr="00C24A73">
        <w:rPr>
          <w:rFonts w:asciiTheme="minorHAnsi" w:hAnsiTheme="minorHAnsi" w:cstheme="minorHAnsi"/>
          <w:w w:val="120"/>
          <w:sz w:val="18"/>
          <w:szCs w:val="18"/>
        </w:rPr>
        <w:t>e</w:t>
      </w:r>
      <w:r w:rsidRPr="00C24A73">
        <w:rPr>
          <w:rFonts w:asciiTheme="minorHAnsi" w:hAnsiTheme="minorHAnsi" w:cstheme="minorHAnsi"/>
          <w:spacing w:val="25"/>
          <w:w w:val="120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120"/>
          <w:sz w:val="18"/>
          <w:szCs w:val="18"/>
        </w:rPr>
        <w:t>sent</w:t>
      </w:r>
      <w:r w:rsidRPr="00C24A73">
        <w:rPr>
          <w:rFonts w:asciiTheme="minorHAnsi" w:hAnsiTheme="minorHAnsi" w:cstheme="minorHAnsi"/>
          <w:spacing w:val="1"/>
          <w:w w:val="120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spacing w:val="-1"/>
          <w:w w:val="108"/>
          <w:sz w:val="18"/>
          <w:szCs w:val="18"/>
        </w:rPr>
        <w:t>t</w:t>
      </w:r>
      <w:r w:rsidRPr="00C24A73">
        <w:rPr>
          <w:rFonts w:asciiTheme="minorHAnsi" w:hAnsiTheme="minorHAnsi" w:cstheme="minorHAnsi"/>
          <w:w w:val="118"/>
          <w:sz w:val="18"/>
          <w:szCs w:val="18"/>
        </w:rPr>
        <w:t>o:</w:t>
      </w:r>
    </w:p>
    <w:p w:rsidR="00BE706A" w:rsidRPr="00C24A73" w:rsidRDefault="00C24A73">
      <w:pPr>
        <w:spacing w:before="14"/>
        <w:ind w:left="113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pacing w:val="-1"/>
          <w:w w:val="106"/>
          <w:sz w:val="18"/>
          <w:szCs w:val="18"/>
        </w:rPr>
        <w:t>My Portfolio Property Services</w:t>
      </w:r>
    </w:p>
    <w:p w:rsidR="00BE706A" w:rsidRPr="00C24A73" w:rsidRDefault="00BB42F5">
      <w:pPr>
        <w:spacing w:before="14"/>
        <w:ind w:left="113"/>
        <w:rPr>
          <w:rFonts w:asciiTheme="minorHAnsi" w:hAnsiTheme="minorHAnsi" w:cstheme="minorHAnsi"/>
          <w:sz w:val="18"/>
          <w:szCs w:val="18"/>
        </w:rPr>
      </w:pPr>
      <w:r w:rsidRPr="00C24A73">
        <w:rPr>
          <w:rFonts w:asciiTheme="minorHAnsi" w:hAnsiTheme="minorHAnsi" w:cstheme="minorHAnsi"/>
          <w:spacing w:val="-1"/>
          <w:sz w:val="18"/>
          <w:szCs w:val="18"/>
        </w:rPr>
        <w:t>P</w:t>
      </w:r>
      <w:r w:rsidRPr="00C24A73">
        <w:rPr>
          <w:rFonts w:asciiTheme="minorHAnsi" w:hAnsiTheme="minorHAnsi" w:cstheme="minorHAnsi"/>
          <w:sz w:val="18"/>
          <w:szCs w:val="18"/>
        </w:rPr>
        <w:t>O</w:t>
      </w:r>
      <w:r w:rsidRPr="00C24A73">
        <w:rPr>
          <w:rFonts w:asciiTheme="minorHAnsi" w:hAnsiTheme="minorHAnsi" w:cstheme="minorHAnsi"/>
          <w:spacing w:val="37"/>
          <w:sz w:val="18"/>
          <w:szCs w:val="18"/>
        </w:rPr>
        <w:t xml:space="preserve"> </w:t>
      </w:r>
      <w:r w:rsidRPr="00C24A73">
        <w:rPr>
          <w:rFonts w:asciiTheme="minorHAnsi" w:hAnsiTheme="minorHAnsi" w:cstheme="minorHAnsi"/>
          <w:w w:val="86"/>
          <w:sz w:val="18"/>
          <w:szCs w:val="18"/>
        </w:rPr>
        <w:t>B</w:t>
      </w:r>
      <w:r w:rsidRPr="00C24A73">
        <w:rPr>
          <w:rFonts w:asciiTheme="minorHAnsi" w:hAnsiTheme="minorHAnsi" w:cstheme="minorHAnsi"/>
          <w:w w:val="130"/>
          <w:sz w:val="18"/>
          <w:szCs w:val="18"/>
        </w:rPr>
        <w:t>o</w:t>
      </w:r>
      <w:r w:rsidRPr="00C24A73">
        <w:rPr>
          <w:rFonts w:asciiTheme="minorHAnsi" w:hAnsiTheme="minorHAnsi" w:cstheme="minorHAnsi"/>
          <w:w w:val="95"/>
          <w:sz w:val="18"/>
          <w:szCs w:val="18"/>
        </w:rPr>
        <w:t>x</w:t>
      </w:r>
      <w:r w:rsidRPr="00C24A73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="00C24A73">
        <w:rPr>
          <w:rFonts w:asciiTheme="minorHAnsi" w:hAnsiTheme="minorHAnsi" w:cstheme="minorHAnsi"/>
          <w:spacing w:val="1"/>
          <w:w w:val="110"/>
          <w:sz w:val="18"/>
          <w:szCs w:val="18"/>
        </w:rPr>
        <w:t>7220</w:t>
      </w:r>
    </w:p>
    <w:p w:rsidR="00C24A73" w:rsidRDefault="00C24A73" w:rsidP="00C24A73">
      <w:pPr>
        <w:spacing w:before="14" w:line="256" w:lineRule="auto"/>
        <w:ind w:left="113" w:right="7728"/>
        <w:rPr>
          <w:rFonts w:asciiTheme="minorHAnsi" w:hAnsiTheme="minorHAnsi" w:cstheme="minorHAnsi"/>
          <w:color w:val="0562C1"/>
          <w:w w:val="130"/>
          <w:sz w:val="18"/>
          <w:szCs w:val="18"/>
          <w:u w:val="single" w:color="0562C1"/>
        </w:rPr>
      </w:pPr>
      <w:r>
        <w:rPr>
          <w:rFonts w:asciiTheme="minorHAnsi" w:hAnsiTheme="minorHAnsi" w:cstheme="minorHAnsi"/>
          <w:spacing w:val="-5"/>
          <w:w w:val="101"/>
          <w:sz w:val="18"/>
          <w:szCs w:val="18"/>
        </w:rPr>
        <w:t xml:space="preserve">Bondi </w:t>
      </w:r>
      <w:proofErr w:type="gramStart"/>
      <w:r>
        <w:rPr>
          <w:rFonts w:asciiTheme="minorHAnsi" w:hAnsiTheme="minorHAnsi" w:cstheme="minorHAnsi"/>
          <w:spacing w:val="-5"/>
          <w:w w:val="101"/>
          <w:sz w:val="18"/>
          <w:szCs w:val="18"/>
        </w:rPr>
        <w:t>Beach</w:t>
      </w:r>
      <w:r w:rsidR="00BB42F5" w:rsidRPr="00C24A73">
        <w:rPr>
          <w:rFonts w:asciiTheme="minorHAnsi" w:hAnsiTheme="minorHAnsi" w:cstheme="minorHAnsi"/>
          <w:sz w:val="18"/>
          <w:szCs w:val="18"/>
        </w:rPr>
        <w:t xml:space="preserve"> </w:t>
      </w:r>
      <w:r w:rsidR="00BB42F5" w:rsidRPr="00C24A73">
        <w:rPr>
          <w:rFonts w:asciiTheme="minorHAnsi" w:hAnsiTheme="minorHAnsi" w:cstheme="minorHAnsi"/>
          <w:spacing w:val="10"/>
          <w:sz w:val="18"/>
          <w:szCs w:val="18"/>
        </w:rPr>
        <w:t xml:space="preserve"> </w:t>
      </w:r>
      <w:r w:rsidR="00BB42F5" w:rsidRPr="00C24A73">
        <w:rPr>
          <w:rFonts w:asciiTheme="minorHAnsi" w:hAnsiTheme="minorHAnsi" w:cstheme="minorHAnsi"/>
          <w:spacing w:val="-1"/>
          <w:sz w:val="18"/>
          <w:szCs w:val="18"/>
        </w:rPr>
        <w:t>N</w:t>
      </w:r>
      <w:r w:rsidR="00BB42F5" w:rsidRPr="00C24A73">
        <w:rPr>
          <w:rFonts w:asciiTheme="minorHAnsi" w:hAnsiTheme="minorHAnsi" w:cstheme="minorHAnsi"/>
          <w:spacing w:val="4"/>
          <w:sz w:val="18"/>
          <w:szCs w:val="18"/>
        </w:rPr>
        <w:t>S</w:t>
      </w:r>
      <w:r w:rsidR="00BB42F5" w:rsidRPr="00C24A73">
        <w:rPr>
          <w:rFonts w:asciiTheme="minorHAnsi" w:hAnsiTheme="minorHAnsi" w:cstheme="minorHAnsi"/>
          <w:sz w:val="18"/>
          <w:szCs w:val="18"/>
        </w:rPr>
        <w:t>W</w:t>
      </w:r>
      <w:proofErr w:type="gramEnd"/>
      <w:r w:rsidR="00BB42F5" w:rsidRPr="00C24A73">
        <w:rPr>
          <w:rFonts w:asciiTheme="minorHAnsi" w:hAnsiTheme="minorHAnsi" w:cstheme="minorHAnsi"/>
          <w:spacing w:val="44"/>
          <w:sz w:val="18"/>
          <w:szCs w:val="18"/>
        </w:rPr>
        <w:t xml:space="preserve"> </w:t>
      </w:r>
      <w:r>
        <w:rPr>
          <w:rFonts w:asciiTheme="minorHAnsi" w:hAnsiTheme="minorHAnsi" w:cstheme="minorHAnsi"/>
          <w:spacing w:val="1"/>
          <w:w w:val="110"/>
          <w:sz w:val="18"/>
          <w:szCs w:val="18"/>
        </w:rPr>
        <w:t>2026</w:t>
      </w:r>
      <w:r w:rsidR="00BB42F5" w:rsidRPr="00C24A73">
        <w:rPr>
          <w:rFonts w:asciiTheme="minorHAnsi" w:hAnsiTheme="minorHAnsi" w:cstheme="minorHAnsi"/>
          <w:w w:val="110"/>
          <w:sz w:val="18"/>
          <w:szCs w:val="18"/>
        </w:rPr>
        <w:t xml:space="preserve"> </w:t>
      </w:r>
    </w:p>
    <w:p w:rsidR="00C24A73" w:rsidRDefault="007E2B44">
      <w:pPr>
        <w:spacing w:before="14" w:line="256" w:lineRule="auto"/>
        <w:ind w:left="113" w:right="7728"/>
        <w:rPr>
          <w:sz w:val="18"/>
          <w:szCs w:val="18"/>
        </w:rPr>
        <w:sectPr w:rsidR="00C24A73" w:rsidSect="003031C1">
          <w:footerReference w:type="default" r:id="rId15"/>
          <w:pgSz w:w="11900" w:h="16840"/>
          <w:pgMar w:top="1000" w:right="1080" w:bottom="280" w:left="1020" w:header="0" w:footer="108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rPr>
          <w:rFonts w:asciiTheme="minorHAnsi" w:hAnsiTheme="minorHAnsi" w:cstheme="minorHAnsi"/>
          <w:color w:val="0562C1"/>
          <w:w w:val="130"/>
          <w:sz w:val="18"/>
          <w:szCs w:val="18"/>
          <w:u w:val="single" w:color="0562C1"/>
        </w:rPr>
        <w:t>rentals@mypps.com.au</w:t>
      </w:r>
    </w:p>
    <w:p w:rsidR="00BE706A" w:rsidRDefault="00BE706A" w:rsidP="007E2B44">
      <w:pPr>
        <w:spacing w:before="3" w:line="140" w:lineRule="exact"/>
        <w:rPr>
          <w:sz w:val="13"/>
          <w:szCs w:val="13"/>
        </w:rPr>
      </w:pPr>
    </w:p>
    <w:sectPr w:rsidR="00BE706A" w:rsidSect="007E2B44">
      <w:headerReference w:type="default" r:id="rId16"/>
      <w:footerReference w:type="default" r:id="rId17"/>
      <w:pgSz w:w="11920" w:h="16840"/>
      <w:pgMar w:top="1040" w:right="580" w:bottom="280" w:left="600" w:header="625" w:footer="31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FDF" w:rsidRDefault="00E55FDF">
      <w:r>
        <w:separator/>
      </w:r>
    </w:p>
  </w:endnote>
  <w:endnote w:type="continuationSeparator" w:id="0">
    <w:p w:rsidR="00E55FDF" w:rsidRDefault="00E5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CC6" w:rsidRDefault="00272C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06A" w:rsidRDefault="00E55FDF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84.7pt;margin-top:776.7pt;width:425.6pt;height:24.2pt;z-index:-251660800;mso-position-horizontal-relative:page;mso-position-vertical-relative:page" filled="f" stroked="f">
          <v:textbox style="mso-next-textbox:#_x0000_s2053" inset="0,0,0,0">
            <w:txbxContent>
              <w:p w:rsidR="00BE706A" w:rsidRDefault="00BB42F5">
                <w:pPr>
                  <w:spacing w:line="220" w:lineRule="exact"/>
                  <w:ind w:left="-15" w:right="-15"/>
                  <w:jc w:val="center"/>
                </w:pPr>
                <w:r>
                  <w:rPr>
                    <w:spacing w:val="13"/>
                  </w:rPr>
                  <w:t xml:space="preserve"> </w:t>
                </w:r>
                <w:r>
                  <w:t>PO</w:t>
                </w:r>
                <w:r>
                  <w:rPr>
                    <w:spacing w:val="38"/>
                  </w:rPr>
                  <w:t xml:space="preserve"> </w:t>
                </w:r>
                <w:r>
                  <w:rPr>
                    <w:spacing w:val="1"/>
                    <w:w w:val="85"/>
                  </w:rPr>
                  <w:t>B</w:t>
                </w:r>
                <w:r>
                  <w:rPr>
                    <w:w w:val="119"/>
                  </w:rPr>
                  <w:t>O</w:t>
                </w:r>
                <w:r>
                  <w:rPr>
                    <w:w w:val="83"/>
                  </w:rPr>
                  <w:t>X</w:t>
                </w:r>
                <w:r>
                  <w:rPr>
                    <w:spacing w:val="6"/>
                  </w:rPr>
                  <w:t xml:space="preserve"> </w:t>
                </w:r>
                <w:proofErr w:type="gramStart"/>
                <w:r w:rsidR="00C24A73">
                  <w:t>7220</w:t>
                </w:r>
                <w:r>
                  <w:t xml:space="preserve">  </w:t>
                </w:r>
                <w:r w:rsidR="00C24A73">
                  <w:rPr>
                    <w:spacing w:val="1"/>
                    <w:w w:val="101"/>
                  </w:rPr>
                  <w:t>BONDI</w:t>
                </w:r>
                <w:proofErr w:type="gramEnd"/>
                <w:r w:rsidR="00C24A73">
                  <w:rPr>
                    <w:spacing w:val="1"/>
                    <w:w w:val="101"/>
                  </w:rPr>
                  <w:t xml:space="preserve"> BEACH</w:t>
                </w:r>
                <w:r>
                  <w:t xml:space="preserve"> </w:t>
                </w:r>
                <w:r>
                  <w:rPr>
                    <w:spacing w:val="10"/>
                  </w:rPr>
                  <w:t xml:space="preserve"> </w:t>
                </w:r>
                <w:r>
                  <w:rPr>
                    <w:spacing w:val="2"/>
                  </w:rPr>
                  <w:t>N</w:t>
                </w:r>
                <w:r>
                  <w:rPr>
                    <w:spacing w:val="-1"/>
                  </w:rPr>
                  <w:t>S</w:t>
                </w:r>
                <w:r>
                  <w:t xml:space="preserve">W </w:t>
                </w:r>
                <w:r>
                  <w:rPr>
                    <w:spacing w:val="2"/>
                  </w:rPr>
                  <w:t xml:space="preserve"> </w:t>
                </w:r>
                <w:r w:rsidR="00C24A73">
                  <w:rPr>
                    <w:w w:val="110"/>
                  </w:rPr>
                  <w:t>2026</w:t>
                </w:r>
              </w:p>
              <w:p w:rsidR="00BE706A" w:rsidRDefault="00BB42F5">
                <w:pPr>
                  <w:spacing w:before="15"/>
                  <w:ind w:left="1171" w:right="1170"/>
                  <w:jc w:val="center"/>
                </w:pPr>
                <w:r>
                  <w:rPr>
                    <w:spacing w:val="-1"/>
                  </w:rPr>
                  <w:t>P</w:t>
                </w:r>
                <w:r>
                  <w:t xml:space="preserve">: </w:t>
                </w:r>
                <w:r>
                  <w:rPr>
                    <w:spacing w:val="12"/>
                  </w:rPr>
                  <w:t xml:space="preserve"> </w:t>
                </w:r>
                <w:r w:rsidR="00C24A73">
                  <w:rPr>
                    <w:spacing w:val="1"/>
                  </w:rPr>
                  <w:t xml:space="preserve">1300 </w:t>
                </w:r>
                <w:r w:rsidR="00272CC6">
                  <w:rPr>
                    <w:spacing w:val="1"/>
                  </w:rPr>
                  <w:t>75 27 27</w:t>
                </w:r>
                <w:r>
                  <w:t xml:space="preserve">  </w:t>
                </w:r>
                <w:r>
                  <w:rPr>
                    <w:spacing w:val="48"/>
                  </w:rPr>
                  <w:t xml:space="preserve"> </w:t>
                </w:r>
                <w:r w:rsidR="00C24A73">
                  <w:rPr>
                    <w:spacing w:val="1"/>
                  </w:rPr>
                  <w:t>MYPPS</w:t>
                </w:r>
                <w:r>
                  <w:rPr>
                    <w:w w:val="111"/>
                  </w:rPr>
                  <w:t>.</w:t>
                </w:r>
                <w:r>
                  <w:rPr>
                    <w:spacing w:val="1"/>
                    <w:w w:val="116"/>
                  </w:rPr>
                  <w:t>C</w:t>
                </w:r>
                <w:r>
                  <w:rPr>
                    <w:spacing w:val="1"/>
                    <w:w w:val="115"/>
                  </w:rPr>
                  <w:t>O</w:t>
                </w:r>
                <w:r>
                  <w:rPr>
                    <w:spacing w:val="3"/>
                  </w:rPr>
                  <w:t>M</w:t>
                </w:r>
                <w:r>
                  <w:rPr>
                    <w:w w:val="111"/>
                  </w:rPr>
                  <w:t>.</w:t>
                </w:r>
                <w:r>
                  <w:rPr>
                    <w:spacing w:val="2"/>
                    <w:w w:val="101"/>
                  </w:rPr>
                  <w:t>A</w:t>
                </w:r>
                <w:r>
                  <w:rPr>
                    <w:w w:val="88"/>
                  </w:rPr>
                  <w:t>U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CC6" w:rsidRDefault="00272CC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06A" w:rsidRDefault="00BE706A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06A" w:rsidRDefault="00E55FDF" w:rsidP="00E85E82">
    <w:pPr>
      <w:tabs>
        <w:tab w:val="left" w:pos="9105"/>
      </w:tabs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4.7pt;margin-top:776.7pt;width:425.5pt;height:24.2pt;z-index:-251659776;mso-position-horizontal-relative:page;mso-position-vertical-relative:page" filled="f" stroked="f">
          <v:textbox style="mso-next-textbox:#_x0000_s2052" inset="0,0,0,0">
            <w:txbxContent>
              <w:p w:rsidR="00BE706A" w:rsidRDefault="00BB42F5">
                <w:pPr>
                  <w:spacing w:line="220" w:lineRule="exact"/>
                  <w:ind w:left="-15" w:right="-15"/>
                  <w:jc w:val="center"/>
                </w:pPr>
                <w:r>
                  <w:t xml:space="preserve">   </w:t>
                </w:r>
                <w:r>
                  <w:rPr>
                    <w:spacing w:val="13"/>
                  </w:rPr>
                  <w:t xml:space="preserve"> </w:t>
                </w:r>
                <w:r>
                  <w:t>PO</w:t>
                </w:r>
                <w:r>
                  <w:rPr>
                    <w:spacing w:val="38"/>
                  </w:rPr>
                  <w:t xml:space="preserve"> </w:t>
                </w:r>
                <w:r>
                  <w:rPr>
                    <w:spacing w:val="1"/>
                    <w:w w:val="85"/>
                  </w:rPr>
                  <w:t>B</w:t>
                </w:r>
                <w:r>
                  <w:rPr>
                    <w:w w:val="119"/>
                  </w:rPr>
                  <w:t>O</w:t>
                </w:r>
                <w:r>
                  <w:rPr>
                    <w:w w:val="83"/>
                  </w:rPr>
                  <w:t>X</w:t>
                </w:r>
                <w:r>
                  <w:rPr>
                    <w:spacing w:val="6"/>
                  </w:rPr>
                  <w:t xml:space="preserve"> </w:t>
                </w:r>
                <w:r w:rsidR="00E85E82">
                  <w:t>7220</w:t>
                </w:r>
                <w:r>
                  <w:t xml:space="preserve">   </w:t>
                </w:r>
                <w:r w:rsidR="00E85E82">
                  <w:rPr>
                    <w:spacing w:val="1"/>
                    <w:w w:val="101"/>
                  </w:rPr>
                  <w:t xml:space="preserve">BONDI </w:t>
                </w:r>
                <w:proofErr w:type="gramStart"/>
                <w:r w:rsidR="00E85E82">
                  <w:rPr>
                    <w:spacing w:val="1"/>
                    <w:w w:val="101"/>
                  </w:rPr>
                  <w:t>BEACH</w:t>
                </w:r>
                <w:r>
                  <w:t xml:space="preserve"> </w:t>
                </w:r>
                <w:r>
                  <w:rPr>
                    <w:spacing w:val="10"/>
                  </w:rPr>
                  <w:t xml:space="preserve"> </w:t>
                </w:r>
                <w:r>
                  <w:rPr>
                    <w:spacing w:val="2"/>
                  </w:rPr>
                  <w:t>N</w:t>
                </w:r>
                <w:r>
                  <w:rPr>
                    <w:spacing w:val="-1"/>
                  </w:rPr>
                  <w:t>S</w:t>
                </w:r>
                <w:r>
                  <w:t>W</w:t>
                </w:r>
                <w:proofErr w:type="gramEnd"/>
                <w:r>
                  <w:t xml:space="preserve"> </w:t>
                </w:r>
                <w:r>
                  <w:rPr>
                    <w:spacing w:val="2"/>
                  </w:rPr>
                  <w:t xml:space="preserve"> </w:t>
                </w:r>
                <w:r w:rsidR="00E85E82">
                  <w:rPr>
                    <w:w w:val="110"/>
                  </w:rPr>
                  <w:t>2026</w:t>
                </w:r>
              </w:p>
              <w:p w:rsidR="00BE706A" w:rsidRDefault="00BB42F5">
                <w:pPr>
                  <w:spacing w:before="15"/>
                  <w:ind w:left="1171" w:right="1169"/>
                  <w:jc w:val="center"/>
                </w:pPr>
                <w:r>
                  <w:rPr>
                    <w:spacing w:val="-1"/>
                  </w:rPr>
                  <w:t>P</w:t>
                </w:r>
                <w:r>
                  <w:t xml:space="preserve">: </w:t>
                </w:r>
                <w:r>
                  <w:rPr>
                    <w:spacing w:val="12"/>
                  </w:rPr>
                  <w:t xml:space="preserve"> </w:t>
                </w:r>
                <w:r w:rsidR="00E85E82">
                  <w:rPr>
                    <w:spacing w:val="1"/>
                  </w:rPr>
                  <w:t>1300</w:t>
                </w:r>
                <w:r w:rsidR="00272CC6">
                  <w:rPr>
                    <w:spacing w:val="1"/>
                  </w:rPr>
                  <w:t xml:space="preserve"> 75 27 </w:t>
                </w:r>
                <w:proofErr w:type="gramStart"/>
                <w:r w:rsidR="00272CC6">
                  <w:rPr>
                    <w:spacing w:val="1"/>
                  </w:rPr>
                  <w:t>27</w:t>
                </w:r>
                <w:r>
                  <w:t xml:space="preserve"> </w:t>
                </w:r>
                <w:r>
                  <w:rPr>
                    <w:spacing w:val="48"/>
                  </w:rPr>
                  <w:t xml:space="preserve"> </w:t>
                </w:r>
                <w:r w:rsidR="00E85E82">
                  <w:rPr>
                    <w:spacing w:val="1"/>
                  </w:rPr>
                  <w:t>MYPPS</w:t>
                </w:r>
                <w:r>
                  <w:rPr>
                    <w:w w:val="111"/>
                  </w:rPr>
                  <w:t>.</w:t>
                </w:r>
                <w:r>
                  <w:rPr>
                    <w:spacing w:val="1"/>
                    <w:w w:val="116"/>
                  </w:rPr>
                  <w:t>C</w:t>
                </w:r>
                <w:r>
                  <w:rPr>
                    <w:spacing w:val="1"/>
                    <w:w w:val="115"/>
                  </w:rPr>
                  <w:t>O</w:t>
                </w:r>
                <w:r>
                  <w:rPr>
                    <w:spacing w:val="3"/>
                  </w:rPr>
                  <w:t>M</w:t>
                </w:r>
                <w:r>
                  <w:rPr>
                    <w:w w:val="111"/>
                  </w:rPr>
                  <w:t>.</w:t>
                </w:r>
                <w:r>
                  <w:rPr>
                    <w:spacing w:val="2"/>
                    <w:w w:val="101"/>
                  </w:rPr>
                  <w:t>A</w:t>
                </w:r>
                <w:r>
                  <w:rPr>
                    <w:w w:val="88"/>
                  </w:rPr>
                  <w:t>U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06A" w:rsidRPr="007E2B44" w:rsidRDefault="00BE706A" w:rsidP="007E2B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FDF" w:rsidRDefault="00E55FDF">
      <w:r>
        <w:separator/>
      </w:r>
    </w:p>
  </w:footnote>
  <w:footnote w:type="continuationSeparator" w:id="0">
    <w:p w:rsidR="00E55FDF" w:rsidRDefault="00E55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CC6" w:rsidRDefault="00272C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CC6" w:rsidRDefault="00272CC6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CC6" w:rsidRDefault="00272CC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06A" w:rsidRDefault="00E55FDF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65.15pt;margin-top:36.6pt;width:89.1pt;height:10pt;z-index:-251658752;mso-position-horizontal-relative:page;mso-position-vertical-relative:page" filled="f" stroked="f">
          <v:textbox style="mso-next-textbox:#_x0000_s2051" inset="0,0,0,0">
            <w:txbxContent>
              <w:p w:rsidR="00BE706A" w:rsidRDefault="00BE706A">
                <w:pPr>
                  <w:ind w:left="20" w:right="-24"/>
                  <w:rPr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795084"/>
    <w:multiLevelType w:val="multilevel"/>
    <w:tmpl w:val="38765CE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06A"/>
    <w:rsid w:val="000F3AAA"/>
    <w:rsid w:val="00272CC6"/>
    <w:rsid w:val="003031C1"/>
    <w:rsid w:val="007E2B44"/>
    <w:rsid w:val="00B4062B"/>
    <w:rsid w:val="00BB42F5"/>
    <w:rsid w:val="00BE706A"/>
    <w:rsid w:val="00C24A73"/>
    <w:rsid w:val="00E55FDF"/>
    <w:rsid w:val="00E85E82"/>
    <w:rsid w:val="00EB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6A5421A"/>
  <w15:docId w15:val="{F11F42A0-4FC6-41DA-B7A9-391A4DDC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24A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A73"/>
  </w:style>
  <w:style w:type="paragraph" w:styleId="Footer">
    <w:name w:val="footer"/>
    <w:basedOn w:val="Normal"/>
    <w:link w:val="FooterChar"/>
    <w:uiPriority w:val="99"/>
    <w:unhideWhenUsed/>
    <w:rsid w:val="00C24A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F9C3F-D141-481D-B6F9-5290FB846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walter nanni</cp:lastModifiedBy>
  <cp:revision>2</cp:revision>
  <cp:lastPrinted>2017-10-12T12:48:00Z</cp:lastPrinted>
  <dcterms:created xsi:type="dcterms:W3CDTF">2017-12-15T20:54:00Z</dcterms:created>
  <dcterms:modified xsi:type="dcterms:W3CDTF">2017-12-15T20:54:00Z</dcterms:modified>
</cp:coreProperties>
</file>